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6CC6" w:rsidRDefault="00616CC6" w:rsidP="00616CC6">
      <w:pPr>
        <w:ind w:left="50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2.1pt;margin-top:11.9pt;width:252.15pt;height:90.15pt;z-index:1;mso-wrap-distance-left:9.05pt;mso-wrap-distance-right:9.05pt" strokecolor="silver" strokeweight=".05pt">
            <v:fill opacity="20316f" color2="black"/>
            <v:stroke color2="#3f3f3f"/>
            <v:textbox inset="7.4pt,3.8pt,7.4pt,3.8pt">
              <w:txbxContent>
                <w:p w:rsidR="00616CC6" w:rsidRDefault="00616CC6" w:rsidP="00616CC6">
                  <w:pPr>
                    <w:tabs>
                      <w:tab w:val="right" w:leader="dot" w:pos="45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</w:p>
                <w:p w:rsidR="00616CC6" w:rsidRDefault="00616CC6" w:rsidP="00616CC6">
                  <w:pPr>
                    <w:jc w:val="center"/>
                    <w:rPr>
                      <w:sz w:val="12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Nazwa zakładu leczniczego dla zwierząt</w:t>
                  </w:r>
                </w:p>
                <w:p w:rsidR="00616CC6" w:rsidRDefault="00616CC6" w:rsidP="00616CC6">
                  <w:pPr>
                    <w:jc w:val="center"/>
                    <w:rPr>
                      <w:sz w:val="12"/>
                      <w:szCs w:val="16"/>
                    </w:rPr>
                  </w:pPr>
                </w:p>
                <w:p w:rsidR="00616CC6" w:rsidRDefault="00616CC6" w:rsidP="00616CC6">
                  <w:pPr>
                    <w:tabs>
                      <w:tab w:val="right" w:leader="dot" w:pos="45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</w:p>
                <w:p w:rsidR="00616CC6" w:rsidRDefault="00616CC6" w:rsidP="00616CC6">
                  <w:pPr>
                    <w:jc w:val="center"/>
                    <w:rPr>
                      <w:sz w:val="12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Siedziba Zakładu leczniczego dla zwierząt</w:t>
                  </w:r>
                </w:p>
                <w:p w:rsidR="00616CC6" w:rsidRDefault="00616CC6" w:rsidP="00616CC6">
                  <w:pPr>
                    <w:jc w:val="center"/>
                    <w:rPr>
                      <w:sz w:val="12"/>
                      <w:szCs w:val="16"/>
                    </w:rPr>
                  </w:pPr>
                </w:p>
                <w:p w:rsidR="00616CC6" w:rsidRDefault="00616CC6" w:rsidP="00616CC6">
                  <w:pPr>
                    <w:tabs>
                      <w:tab w:val="right" w:leader="dot" w:pos="45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</w:p>
                <w:p w:rsidR="00616CC6" w:rsidRDefault="00616CC6" w:rsidP="00616CC6">
                  <w:pPr>
                    <w:jc w:val="center"/>
                  </w:pPr>
                  <w:r>
                    <w:rPr>
                      <w:sz w:val="16"/>
                      <w:szCs w:val="16"/>
                    </w:rPr>
                    <w:t>Rodzaj zakładu leczniczego dla zwierząt</w:t>
                  </w:r>
                </w:p>
              </w:txbxContent>
            </v:textbox>
          </v:shape>
        </w:pict>
      </w:r>
    </w:p>
    <w:p w:rsidR="00616CC6" w:rsidRDefault="00616CC6" w:rsidP="00616CC6">
      <w:pPr>
        <w:ind w:left="5040"/>
        <w:jc w:val="center"/>
        <w:rPr>
          <w:b/>
          <w:sz w:val="28"/>
          <w:szCs w:val="28"/>
        </w:rPr>
      </w:pPr>
    </w:p>
    <w:p w:rsidR="00616CC6" w:rsidRDefault="00616CC6" w:rsidP="00616CC6">
      <w:pPr>
        <w:ind w:left="5040"/>
        <w:jc w:val="center"/>
        <w:rPr>
          <w:b/>
          <w:sz w:val="28"/>
          <w:szCs w:val="28"/>
        </w:rPr>
      </w:pPr>
    </w:p>
    <w:p w:rsidR="00616CC6" w:rsidRDefault="00616CC6" w:rsidP="00616CC6">
      <w:pPr>
        <w:ind w:left="5040"/>
        <w:jc w:val="center"/>
        <w:rPr>
          <w:b/>
          <w:sz w:val="28"/>
          <w:szCs w:val="28"/>
        </w:rPr>
      </w:pPr>
    </w:p>
    <w:p w:rsidR="00616CC6" w:rsidRDefault="00616CC6" w:rsidP="00616CC6">
      <w:pPr>
        <w:ind w:left="5040"/>
        <w:jc w:val="center"/>
        <w:rPr>
          <w:b/>
          <w:sz w:val="28"/>
          <w:szCs w:val="28"/>
        </w:rPr>
      </w:pPr>
    </w:p>
    <w:p w:rsidR="00616CC6" w:rsidRDefault="00616CC6" w:rsidP="00616CC6">
      <w:pPr>
        <w:ind w:left="5040"/>
        <w:jc w:val="center"/>
        <w:rPr>
          <w:b/>
          <w:sz w:val="28"/>
          <w:szCs w:val="28"/>
        </w:rPr>
      </w:pPr>
    </w:p>
    <w:p w:rsidR="00616CC6" w:rsidRDefault="00616CC6" w:rsidP="00616CC6">
      <w:pPr>
        <w:ind w:left="5040"/>
        <w:jc w:val="center"/>
        <w:rPr>
          <w:b/>
          <w:sz w:val="28"/>
          <w:szCs w:val="28"/>
        </w:rPr>
      </w:pPr>
    </w:p>
    <w:p w:rsidR="000C60D8" w:rsidRDefault="000C60D8" w:rsidP="00616CC6">
      <w:pPr>
        <w:tabs>
          <w:tab w:val="right" w:leader="dot" w:pos="7200"/>
          <w:tab w:val="right" w:leader="dot" w:pos="9000"/>
        </w:tabs>
        <w:ind w:left="4140"/>
      </w:pPr>
    </w:p>
    <w:p w:rsidR="00616CC6" w:rsidRPr="00B85117" w:rsidRDefault="00616CC6" w:rsidP="00616CC6">
      <w:pPr>
        <w:tabs>
          <w:tab w:val="right" w:leader="dot" w:pos="7200"/>
          <w:tab w:val="right" w:leader="dot" w:pos="9000"/>
        </w:tabs>
        <w:ind w:left="4140"/>
        <w:rPr>
          <w:sz w:val="16"/>
          <w:szCs w:val="16"/>
        </w:rPr>
      </w:pPr>
      <w:r w:rsidRPr="00B85117">
        <w:tab/>
        <w:t xml:space="preserve">dnia </w:t>
      </w:r>
      <w:r w:rsidRPr="00B85117">
        <w:tab/>
      </w:r>
    </w:p>
    <w:p w:rsidR="00616CC6" w:rsidRPr="00B85117" w:rsidRDefault="00616CC6" w:rsidP="00616CC6">
      <w:r w:rsidRPr="00B85117">
        <w:rPr>
          <w:sz w:val="16"/>
          <w:szCs w:val="16"/>
        </w:rPr>
        <w:tab/>
      </w:r>
      <w:r w:rsidRPr="00B85117">
        <w:rPr>
          <w:sz w:val="16"/>
          <w:szCs w:val="16"/>
        </w:rPr>
        <w:tab/>
      </w:r>
      <w:r w:rsidRPr="00B85117">
        <w:rPr>
          <w:sz w:val="16"/>
          <w:szCs w:val="16"/>
        </w:rPr>
        <w:tab/>
      </w:r>
      <w:r w:rsidRPr="00B85117">
        <w:rPr>
          <w:sz w:val="16"/>
          <w:szCs w:val="16"/>
        </w:rPr>
        <w:tab/>
      </w:r>
      <w:r w:rsidRPr="00B85117">
        <w:rPr>
          <w:sz w:val="16"/>
          <w:szCs w:val="16"/>
        </w:rPr>
        <w:tab/>
      </w:r>
      <w:r w:rsidRPr="00B85117">
        <w:rPr>
          <w:sz w:val="16"/>
          <w:szCs w:val="16"/>
        </w:rPr>
        <w:tab/>
      </w:r>
      <w:r w:rsidR="000C60D8">
        <w:rPr>
          <w:sz w:val="16"/>
          <w:szCs w:val="16"/>
        </w:rPr>
        <w:t xml:space="preserve">  </w:t>
      </w:r>
      <w:r w:rsidRPr="00B85117">
        <w:rPr>
          <w:sz w:val="16"/>
          <w:szCs w:val="16"/>
        </w:rPr>
        <w:tab/>
        <w:t>(Miejscowość)</w:t>
      </w:r>
      <w:r w:rsidRPr="00B85117">
        <w:rPr>
          <w:sz w:val="16"/>
          <w:szCs w:val="16"/>
        </w:rPr>
        <w:tab/>
      </w:r>
      <w:r w:rsidRPr="00B85117">
        <w:rPr>
          <w:sz w:val="16"/>
          <w:szCs w:val="16"/>
        </w:rPr>
        <w:tab/>
      </w:r>
      <w:r w:rsidRPr="00B85117">
        <w:rPr>
          <w:sz w:val="16"/>
          <w:szCs w:val="16"/>
        </w:rPr>
        <w:tab/>
        <w:t>(data)</w:t>
      </w:r>
    </w:p>
    <w:p w:rsidR="00616CC6" w:rsidRDefault="00616CC6" w:rsidP="00616CC6">
      <w:pPr>
        <w:ind w:left="5040"/>
        <w:jc w:val="center"/>
        <w:rPr>
          <w:b/>
          <w:sz w:val="28"/>
          <w:szCs w:val="28"/>
        </w:rPr>
      </w:pPr>
    </w:p>
    <w:p w:rsidR="00616CC6" w:rsidRDefault="00616CC6" w:rsidP="00616CC6">
      <w:pPr>
        <w:ind w:left="5040"/>
        <w:jc w:val="center"/>
        <w:rPr>
          <w:b/>
          <w:sz w:val="28"/>
          <w:szCs w:val="28"/>
        </w:rPr>
      </w:pPr>
    </w:p>
    <w:p w:rsidR="00616CC6" w:rsidRDefault="00616CC6" w:rsidP="00616CC6">
      <w:pPr>
        <w:ind w:left="5040"/>
        <w:jc w:val="center"/>
        <w:rPr>
          <w:b/>
          <w:sz w:val="28"/>
          <w:szCs w:val="28"/>
        </w:rPr>
      </w:pPr>
    </w:p>
    <w:p w:rsidR="00616CC6" w:rsidRPr="00B85117" w:rsidRDefault="00616CC6" w:rsidP="00616CC6">
      <w:pPr>
        <w:ind w:left="5040"/>
        <w:jc w:val="center"/>
        <w:rPr>
          <w:b/>
          <w:sz w:val="28"/>
          <w:szCs w:val="28"/>
        </w:rPr>
      </w:pPr>
      <w:r w:rsidRPr="00B85117">
        <w:rPr>
          <w:b/>
          <w:sz w:val="28"/>
          <w:szCs w:val="28"/>
        </w:rPr>
        <w:t xml:space="preserve">Rada </w:t>
      </w:r>
      <w:r w:rsidR="00063AA7">
        <w:rPr>
          <w:b/>
          <w:sz w:val="28"/>
          <w:szCs w:val="28"/>
        </w:rPr>
        <w:t>Lubelskiej</w:t>
      </w:r>
    </w:p>
    <w:p w:rsidR="00616CC6" w:rsidRPr="00B85117" w:rsidRDefault="00616CC6" w:rsidP="00616CC6">
      <w:pPr>
        <w:ind w:left="5040"/>
        <w:jc w:val="center"/>
        <w:rPr>
          <w:b/>
          <w:sz w:val="28"/>
          <w:szCs w:val="28"/>
        </w:rPr>
      </w:pPr>
      <w:r w:rsidRPr="00B85117">
        <w:rPr>
          <w:b/>
          <w:sz w:val="28"/>
          <w:szCs w:val="28"/>
        </w:rPr>
        <w:t>Izby Lekarsko-Weterynaryjnej</w:t>
      </w:r>
    </w:p>
    <w:p w:rsidR="00616CC6" w:rsidRPr="00B85117" w:rsidRDefault="00063AA7" w:rsidP="00616CC6">
      <w:pPr>
        <w:ind w:left="5040"/>
        <w:jc w:val="center"/>
        <w:rPr>
          <w:b/>
        </w:rPr>
      </w:pPr>
      <w:r>
        <w:rPr>
          <w:b/>
          <w:sz w:val="28"/>
          <w:szCs w:val="28"/>
        </w:rPr>
        <w:t>w Lublinie</w:t>
      </w:r>
    </w:p>
    <w:p w:rsidR="00616CC6" w:rsidRPr="00B85117" w:rsidRDefault="00616CC6" w:rsidP="00616CC6">
      <w:pPr>
        <w:rPr>
          <w:b/>
        </w:rPr>
      </w:pPr>
    </w:p>
    <w:p w:rsidR="00616CC6" w:rsidRPr="00B85117" w:rsidRDefault="00616CC6" w:rsidP="00616CC6">
      <w:pPr>
        <w:jc w:val="center"/>
        <w:rPr>
          <w:b/>
          <w:sz w:val="28"/>
          <w:szCs w:val="28"/>
        </w:rPr>
      </w:pPr>
    </w:p>
    <w:p w:rsidR="00616CC6" w:rsidRPr="00B85117" w:rsidRDefault="00616CC6" w:rsidP="00616CC6">
      <w:pPr>
        <w:jc w:val="center"/>
        <w:rPr>
          <w:b/>
          <w:sz w:val="28"/>
          <w:szCs w:val="28"/>
        </w:rPr>
      </w:pPr>
      <w:r w:rsidRPr="00B85117">
        <w:rPr>
          <w:b/>
          <w:sz w:val="28"/>
          <w:szCs w:val="28"/>
        </w:rPr>
        <w:t>POWIADOMIENIE</w:t>
      </w:r>
    </w:p>
    <w:p w:rsidR="00616CC6" w:rsidRPr="00B85117" w:rsidRDefault="00616CC6" w:rsidP="00616CC6">
      <w:pPr>
        <w:jc w:val="center"/>
        <w:rPr>
          <w:b/>
          <w:sz w:val="28"/>
          <w:szCs w:val="28"/>
        </w:rPr>
      </w:pPr>
      <w:r w:rsidRPr="00B85117">
        <w:rPr>
          <w:b/>
          <w:sz w:val="28"/>
          <w:szCs w:val="28"/>
        </w:rPr>
        <w:t>O ZMIANIE REGULAMINU ZAKŁADU LECZNICZEGO</w:t>
      </w:r>
    </w:p>
    <w:p w:rsidR="00616CC6" w:rsidRPr="00B85117" w:rsidRDefault="00616CC6" w:rsidP="00616CC6">
      <w:pPr>
        <w:jc w:val="center"/>
        <w:rPr>
          <w:b/>
          <w:sz w:val="28"/>
          <w:szCs w:val="28"/>
        </w:rPr>
      </w:pPr>
    </w:p>
    <w:p w:rsidR="00616CC6" w:rsidRPr="00B85117" w:rsidRDefault="00616CC6" w:rsidP="00616CC6">
      <w:pPr>
        <w:jc w:val="center"/>
        <w:rPr>
          <w:b/>
          <w:sz w:val="28"/>
          <w:szCs w:val="28"/>
        </w:rPr>
      </w:pPr>
    </w:p>
    <w:p w:rsidR="00616CC6" w:rsidRPr="00B85117" w:rsidRDefault="00616CC6" w:rsidP="00616CC6">
      <w:pPr>
        <w:tabs>
          <w:tab w:val="right" w:leader="dot" w:pos="9000"/>
        </w:tabs>
        <w:jc w:val="center"/>
      </w:pPr>
      <w:r w:rsidRPr="00B85117">
        <w:t>Zgodnie z art. 15 ust.3 ustawy z dnia 18 grudnia 2003 r. o zakładach leczniczych dla zwierząt /Dz. U. z 2015 r. poz. 1047 j.t./ informuję okręgową radę lekarsko-weterynaryjną o dokonanych zmianach w regulaminie</w:t>
      </w:r>
    </w:p>
    <w:p w:rsidR="00616CC6" w:rsidRPr="00B85117" w:rsidRDefault="00616CC6" w:rsidP="00616CC6">
      <w:pPr>
        <w:tabs>
          <w:tab w:val="right" w:leader="dot" w:pos="9000"/>
        </w:tabs>
        <w:jc w:val="center"/>
      </w:pPr>
    </w:p>
    <w:p w:rsidR="00616CC6" w:rsidRPr="00B85117" w:rsidRDefault="00616CC6" w:rsidP="00616CC6">
      <w:pPr>
        <w:tabs>
          <w:tab w:val="right" w:leader="dot" w:pos="9000"/>
        </w:tabs>
        <w:rPr>
          <w:sz w:val="16"/>
          <w:szCs w:val="16"/>
        </w:rPr>
      </w:pPr>
      <w:r w:rsidRPr="00B85117">
        <w:tab/>
      </w:r>
    </w:p>
    <w:p w:rsidR="00616CC6" w:rsidRPr="00B85117" w:rsidRDefault="00616CC6" w:rsidP="00616CC6">
      <w:pPr>
        <w:tabs>
          <w:tab w:val="right" w:leader="dot" w:pos="6840"/>
        </w:tabs>
        <w:jc w:val="center"/>
        <w:rPr>
          <w:sz w:val="16"/>
          <w:szCs w:val="16"/>
        </w:rPr>
      </w:pPr>
      <w:r w:rsidRPr="00B85117">
        <w:rPr>
          <w:sz w:val="16"/>
          <w:szCs w:val="16"/>
        </w:rPr>
        <w:t>(Nazwa zakładu)</w:t>
      </w:r>
    </w:p>
    <w:p w:rsidR="00616CC6" w:rsidRPr="00B85117" w:rsidRDefault="00616CC6" w:rsidP="00616CC6">
      <w:pPr>
        <w:tabs>
          <w:tab w:val="right" w:leader="dot" w:pos="6840"/>
        </w:tabs>
        <w:jc w:val="center"/>
        <w:rPr>
          <w:sz w:val="16"/>
          <w:szCs w:val="16"/>
        </w:rPr>
      </w:pPr>
    </w:p>
    <w:p w:rsidR="00616CC6" w:rsidRPr="00B85117" w:rsidRDefault="00616CC6" w:rsidP="00616CC6">
      <w:pPr>
        <w:tabs>
          <w:tab w:val="right" w:leader="dot" w:pos="9000"/>
        </w:tabs>
        <w:rPr>
          <w:sz w:val="16"/>
          <w:szCs w:val="16"/>
        </w:rPr>
      </w:pPr>
      <w:r w:rsidRPr="00B85117">
        <w:tab/>
      </w:r>
    </w:p>
    <w:p w:rsidR="00616CC6" w:rsidRPr="00B85117" w:rsidRDefault="00616CC6" w:rsidP="00616CC6">
      <w:pPr>
        <w:jc w:val="center"/>
        <w:rPr>
          <w:sz w:val="16"/>
          <w:szCs w:val="16"/>
        </w:rPr>
      </w:pPr>
      <w:r w:rsidRPr="00B85117">
        <w:rPr>
          <w:sz w:val="16"/>
          <w:szCs w:val="16"/>
        </w:rPr>
        <w:t>(Nazwa właściciela w przypadku osoby fizycznej imię i nazwisko)</w:t>
      </w:r>
    </w:p>
    <w:p w:rsidR="00616CC6" w:rsidRPr="00B85117" w:rsidRDefault="00616CC6" w:rsidP="00616CC6">
      <w:pPr>
        <w:rPr>
          <w:sz w:val="16"/>
          <w:szCs w:val="16"/>
        </w:rPr>
      </w:pPr>
    </w:p>
    <w:p w:rsidR="00616CC6" w:rsidRPr="00B85117" w:rsidRDefault="00616CC6" w:rsidP="00616CC6">
      <w:pPr>
        <w:rPr>
          <w:sz w:val="16"/>
          <w:szCs w:val="16"/>
        </w:rPr>
      </w:pPr>
      <w:r w:rsidRPr="00B85117">
        <w:rPr>
          <w:sz w:val="20"/>
          <w:szCs w:val="20"/>
        </w:rPr>
        <w:t>Zmiany dotyczą:</w:t>
      </w:r>
    </w:p>
    <w:p w:rsidR="00616CC6" w:rsidRPr="00B85117" w:rsidRDefault="00616CC6" w:rsidP="00616CC6">
      <w:pPr>
        <w:rPr>
          <w:sz w:val="16"/>
          <w:szCs w:val="16"/>
        </w:rPr>
      </w:pPr>
      <w:r w:rsidRPr="00B85117">
        <w:rPr>
          <w:sz w:val="16"/>
          <w:szCs w:val="16"/>
        </w:rPr>
        <w:t>(Podać dział i odpowiedni punkt regulaminu z dokładnym opisem dokonanej zmiany)</w:t>
      </w:r>
    </w:p>
    <w:p w:rsidR="00616CC6" w:rsidRPr="00B85117" w:rsidRDefault="00616CC6" w:rsidP="00616CC6">
      <w:pPr>
        <w:jc w:val="center"/>
        <w:rPr>
          <w:sz w:val="16"/>
          <w:szCs w:val="16"/>
        </w:rPr>
      </w:pPr>
    </w:p>
    <w:p w:rsidR="00616CC6" w:rsidRPr="00B85117" w:rsidRDefault="00616CC6" w:rsidP="00616CC6">
      <w:pPr>
        <w:numPr>
          <w:ilvl w:val="0"/>
          <w:numId w:val="3"/>
        </w:numPr>
        <w:tabs>
          <w:tab w:val="left" w:pos="360"/>
          <w:tab w:val="right" w:leader="dot" w:pos="9000"/>
        </w:tabs>
        <w:spacing w:line="480" w:lineRule="auto"/>
        <w:rPr>
          <w:sz w:val="20"/>
          <w:szCs w:val="20"/>
        </w:rPr>
      </w:pPr>
      <w:r w:rsidRPr="00B85117">
        <w:rPr>
          <w:sz w:val="20"/>
          <w:szCs w:val="20"/>
        </w:rPr>
        <w:tab/>
      </w:r>
    </w:p>
    <w:p w:rsidR="00616CC6" w:rsidRPr="00B85117" w:rsidRDefault="00616CC6" w:rsidP="00616CC6">
      <w:pPr>
        <w:numPr>
          <w:ilvl w:val="0"/>
          <w:numId w:val="3"/>
        </w:numPr>
        <w:tabs>
          <w:tab w:val="left" w:pos="360"/>
          <w:tab w:val="right" w:leader="dot" w:pos="9000"/>
        </w:tabs>
        <w:spacing w:line="480" w:lineRule="auto"/>
        <w:rPr>
          <w:sz w:val="20"/>
          <w:szCs w:val="20"/>
        </w:rPr>
      </w:pPr>
      <w:r w:rsidRPr="00B85117">
        <w:rPr>
          <w:sz w:val="20"/>
          <w:szCs w:val="20"/>
        </w:rPr>
        <w:tab/>
      </w:r>
    </w:p>
    <w:p w:rsidR="00616CC6" w:rsidRPr="00B85117" w:rsidRDefault="00616CC6" w:rsidP="00616CC6">
      <w:pPr>
        <w:numPr>
          <w:ilvl w:val="0"/>
          <w:numId w:val="3"/>
        </w:numPr>
        <w:tabs>
          <w:tab w:val="left" w:pos="360"/>
          <w:tab w:val="right" w:leader="dot" w:pos="9000"/>
        </w:tabs>
        <w:spacing w:line="480" w:lineRule="auto"/>
        <w:rPr>
          <w:sz w:val="20"/>
          <w:szCs w:val="20"/>
        </w:rPr>
      </w:pPr>
      <w:r w:rsidRPr="00B85117">
        <w:rPr>
          <w:sz w:val="20"/>
          <w:szCs w:val="20"/>
        </w:rPr>
        <w:tab/>
      </w:r>
    </w:p>
    <w:p w:rsidR="00616CC6" w:rsidRPr="00B85117" w:rsidRDefault="00616CC6" w:rsidP="00616CC6">
      <w:pPr>
        <w:numPr>
          <w:ilvl w:val="0"/>
          <w:numId w:val="3"/>
        </w:numPr>
        <w:tabs>
          <w:tab w:val="left" w:pos="360"/>
          <w:tab w:val="right" w:leader="dot" w:pos="9000"/>
        </w:tabs>
        <w:spacing w:line="480" w:lineRule="auto"/>
        <w:rPr>
          <w:sz w:val="20"/>
          <w:szCs w:val="20"/>
        </w:rPr>
      </w:pPr>
      <w:r w:rsidRPr="00B85117">
        <w:rPr>
          <w:sz w:val="20"/>
          <w:szCs w:val="20"/>
        </w:rPr>
        <w:tab/>
      </w:r>
    </w:p>
    <w:p w:rsidR="00616CC6" w:rsidRPr="00B85117" w:rsidRDefault="00616CC6" w:rsidP="00616CC6">
      <w:pPr>
        <w:ind w:left="360"/>
        <w:rPr>
          <w:sz w:val="20"/>
          <w:szCs w:val="20"/>
        </w:rPr>
      </w:pPr>
    </w:p>
    <w:p w:rsidR="00616CC6" w:rsidRPr="00B85117" w:rsidRDefault="00616CC6" w:rsidP="00616CC6">
      <w:pPr>
        <w:ind w:left="360"/>
      </w:pPr>
      <w:r w:rsidRPr="00B85117">
        <w:rPr>
          <w:sz w:val="20"/>
          <w:szCs w:val="20"/>
        </w:rPr>
        <w:t>W załączeniu przesyłam tekst jednolity regulaminu z uwzględnieniem w/w zmian.</w:t>
      </w:r>
    </w:p>
    <w:p w:rsidR="00616CC6" w:rsidRPr="00B85117" w:rsidRDefault="00616CC6" w:rsidP="00616CC6">
      <w:pPr>
        <w:jc w:val="center"/>
      </w:pPr>
    </w:p>
    <w:p w:rsidR="00616CC6" w:rsidRPr="00B85117" w:rsidRDefault="00616CC6" w:rsidP="00616CC6">
      <w:pPr>
        <w:jc w:val="center"/>
      </w:pPr>
    </w:p>
    <w:p w:rsidR="00616CC6" w:rsidRPr="00B85117" w:rsidRDefault="00616CC6" w:rsidP="00616CC6">
      <w:pPr>
        <w:jc w:val="center"/>
      </w:pPr>
    </w:p>
    <w:p w:rsidR="00616CC6" w:rsidRPr="00B85117" w:rsidRDefault="00616CC6" w:rsidP="00616CC6">
      <w:pPr>
        <w:jc w:val="center"/>
      </w:pPr>
    </w:p>
    <w:p w:rsidR="00616CC6" w:rsidRPr="00B85117" w:rsidRDefault="00616CC6" w:rsidP="00616CC6">
      <w:pPr>
        <w:jc w:val="center"/>
      </w:pPr>
    </w:p>
    <w:p w:rsidR="00616CC6" w:rsidRPr="00B85117" w:rsidRDefault="00616CC6" w:rsidP="00616CC6">
      <w:pPr>
        <w:jc w:val="center"/>
      </w:pPr>
    </w:p>
    <w:p w:rsidR="00616CC6" w:rsidRPr="00B85117" w:rsidRDefault="00616CC6" w:rsidP="00616CC6">
      <w:pPr>
        <w:tabs>
          <w:tab w:val="right" w:leader="dot" w:pos="9000"/>
        </w:tabs>
        <w:ind w:left="4500" w:right="72"/>
        <w:rPr>
          <w:sz w:val="16"/>
          <w:szCs w:val="16"/>
        </w:rPr>
      </w:pPr>
      <w:r w:rsidRPr="00B85117">
        <w:tab/>
      </w:r>
    </w:p>
    <w:p w:rsidR="00616CC6" w:rsidRPr="00B85117" w:rsidRDefault="00616CC6" w:rsidP="00616CC6">
      <w:pPr>
        <w:ind w:left="4860"/>
        <w:jc w:val="center"/>
      </w:pPr>
      <w:r w:rsidRPr="00B85117">
        <w:rPr>
          <w:sz w:val="16"/>
          <w:szCs w:val="16"/>
        </w:rPr>
        <w:t>(Imię i nazwisko właściciela zakładu i podpis)</w:t>
      </w:r>
    </w:p>
    <w:p w:rsidR="00616CC6" w:rsidRDefault="00616CC6" w:rsidP="00B85117">
      <w:pPr>
        <w:jc w:val="center"/>
      </w:pPr>
    </w:p>
    <w:p w:rsidR="00BD1216" w:rsidRPr="000C60D8" w:rsidRDefault="00BD1216" w:rsidP="000C60D8">
      <w:pPr>
        <w:pStyle w:val="Nagwek2"/>
        <w:jc w:val="center"/>
        <w:rPr>
          <w:rFonts w:ascii="Times New Roman" w:hAnsi="Times New Roman" w:cs="Times New Roman"/>
        </w:rPr>
      </w:pPr>
      <w:r w:rsidRPr="000C60D8">
        <w:rPr>
          <w:rFonts w:ascii="Times New Roman" w:hAnsi="Times New Roman" w:cs="Times New Roman"/>
        </w:rPr>
        <w:lastRenderedPageBreak/>
        <w:t>REGULAMIN</w:t>
      </w:r>
    </w:p>
    <w:p w:rsidR="00BD1216" w:rsidRPr="00B85117" w:rsidRDefault="00BD1216"/>
    <w:p w:rsidR="00BD1216" w:rsidRPr="00B85117" w:rsidRDefault="00BD1216">
      <w:pPr>
        <w:tabs>
          <w:tab w:val="right" w:leader="dot" w:pos="5400"/>
        </w:tabs>
        <w:rPr>
          <w:sz w:val="18"/>
        </w:rPr>
      </w:pPr>
      <w:r w:rsidRPr="00B85117">
        <w:tab/>
      </w:r>
    </w:p>
    <w:p w:rsidR="00BD1216" w:rsidRPr="00B85117" w:rsidRDefault="00BD1216">
      <w:pPr>
        <w:ind w:firstLine="709"/>
        <w:rPr>
          <w:sz w:val="18"/>
        </w:rPr>
      </w:pPr>
      <w:r w:rsidRPr="00B85117">
        <w:rPr>
          <w:sz w:val="18"/>
        </w:rPr>
        <w:t xml:space="preserve">(Rodzaj zakładu leczniczego) </w:t>
      </w:r>
    </w:p>
    <w:p w:rsidR="00BD1216" w:rsidRPr="00B85117" w:rsidRDefault="00BD1216">
      <w:pPr>
        <w:rPr>
          <w:sz w:val="18"/>
        </w:rPr>
      </w:pPr>
    </w:p>
    <w:p w:rsidR="00BD1216" w:rsidRPr="00B85117" w:rsidRDefault="00BD1216">
      <w:pPr>
        <w:tabs>
          <w:tab w:val="right" w:leader="dot" w:pos="6480"/>
          <w:tab w:val="right" w:leader="dot" w:pos="9000"/>
        </w:tabs>
        <w:rPr>
          <w:sz w:val="18"/>
        </w:rPr>
      </w:pPr>
      <w:r w:rsidRPr="00B85117">
        <w:tab/>
        <w:t>w</w:t>
      </w:r>
      <w:r w:rsidRPr="00B85117">
        <w:tab/>
      </w:r>
    </w:p>
    <w:p w:rsidR="00BD1216" w:rsidRPr="00B85117" w:rsidRDefault="00BD1216">
      <w:pPr>
        <w:ind w:firstLine="709"/>
        <w:rPr>
          <w:sz w:val="18"/>
        </w:rPr>
      </w:pPr>
      <w:r w:rsidRPr="00B85117">
        <w:rPr>
          <w:sz w:val="18"/>
        </w:rPr>
        <w:t>(Nazwa własna zakładu)</w:t>
      </w:r>
      <w:r w:rsidRPr="00B85117">
        <w:rPr>
          <w:sz w:val="18"/>
        </w:rPr>
        <w:tab/>
      </w:r>
      <w:r w:rsidRPr="00B85117">
        <w:rPr>
          <w:sz w:val="18"/>
        </w:rPr>
        <w:tab/>
      </w:r>
      <w:r w:rsidRPr="00B85117">
        <w:rPr>
          <w:sz w:val="18"/>
        </w:rPr>
        <w:tab/>
      </w:r>
      <w:r w:rsidRPr="00B85117">
        <w:rPr>
          <w:sz w:val="18"/>
        </w:rPr>
        <w:tab/>
      </w:r>
      <w:r w:rsidRPr="00B85117">
        <w:rPr>
          <w:sz w:val="18"/>
        </w:rPr>
        <w:tab/>
      </w:r>
      <w:r w:rsidRPr="00B85117">
        <w:rPr>
          <w:sz w:val="18"/>
        </w:rPr>
        <w:tab/>
      </w:r>
      <w:r w:rsidRPr="00B85117">
        <w:rPr>
          <w:sz w:val="18"/>
        </w:rPr>
        <w:tab/>
        <w:t>(Miejscowość)</w:t>
      </w:r>
    </w:p>
    <w:p w:rsidR="00BD1216" w:rsidRPr="00B85117" w:rsidRDefault="00BD1216">
      <w:pPr>
        <w:pStyle w:val="Nagwek1"/>
        <w:rPr>
          <w:b w:val="0"/>
          <w:bCs w:val="0"/>
          <w:sz w:val="18"/>
        </w:rPr>
      </w:pPr>
    </w:p>
    <w:p w:rsidR="00BD1216" w:rsidRPr="00B85117" w:rsidRDefault="00BD1216">
      <w:pPr>
        <w:pStyle w:val="Nagwek1"/>
        <w:numPr>
          <w:ilvl w:val="0"/>
          <w:numId w:val="10"/>
        </w:numPr>
      </w:pPr>
      <w:r w:rsidRPr="00B85117">
        <w:rPr>
          <w:bCs w:val="0"/>
          <w:sz w:val="28"/>
          <w:szCs w:val="28"/>
        </w:rPr>
        <w:t>USTRÓJ I PODSTAWY DZIAŁANIA</w:t>
      </w:r>
    </w:p>
    <w:p w:rsidR="00BD1216" w:rsidRPr="00B85117" w:rsidRDefault="00BD1216"/>
    <w:p w:rsidR="00BD1216" w:rsidRPr="00B85117" w:rsidRDefault="00BD1216">
      <w:pPr>
        <w:numPr>
          <w:ilvl w:val="1"/>
          <w:numId w:val="10"/>
        </w:numPr>
        <w:tabs>
          <w:tab w:val="left" w:pos="540"/>
          <w:tab w:val="right" w:leader="dot" w:pos="9000"/>
        </w:tabs>
        <w:overflowPunct w:val="0"/>
        <w:autoSpaceDE w:val="0"/>
        <w:ind w:left="540" w:right="23"/>
        <w:textAlignment w:val="baseline"/>
        <w:rPr>
          <w:sz w:val="18"/>
        </w:rPr>
      </w:pPr>
      <w:r w:rsidRPr="00B85117">
        <w:tab/>
      </w:r>
    </w:p>
    <w:p w:rsidR="00BD1216" w:rsidRPr="00B85117" w:rsidRDefault="00BD1216">
      <w:pPr>
        <w:overflowPunct w:val="0"/>
        <w:autoSpaceDE w:val="0"/>
        <w:ind w:left="1418" w:firstLine="1462"/>
        <w:textAlignment w:val="baseline"/>
      </w:pPr>
      <w:r w:rsidRPr="00B85117">
        <w:rPr>
          <w:sz w:val="18"/>
        </w:rPr>
        <w:t>(Pełna nazwa zakładu leczniczego dla zwierząt)</w:t>
      </w:r>
    </w:p>
    <w:p w:rsidR="00BD1216" w:rsidRPr="00B85117" w:rsidRDefault="00BD1216">
      <w:pPr>
        <w:tabs>
          <w:tab w:val="right" w:leader="dot" w:pos="5400"/>
        </w:tabs>
        <w:overflowPunct w:val="0"/>
        <w:autoSpaceDE w:val="0"/>
        <w:ind w:left="180" w:firstLine="360"/>
        <w:textAlignment w:val="baseline"/>
      </w:pPr>
    </w:p>
    <w:p w:rsidR="00BD1216" w:rsidRPr="00B85117" w:rsidRDefault="00BD1216">
      <w:pPr>
        <w:tabs>
          <w:tab w:val="right" w:leader="dot" w:pos="9000"/>
        </w:tabs>
        <w:overflowPunct w:val="0"/>
        <w:autoSpaceDE w:val="0"/>
        <w:ind w:left="180" w:firstLine="360"/>
        <w:textAlignment w:val="baseline"/>
        <w:rPr>
          <w:sz w:val="18"/>
        </w:rPr>
      </w:pPr>
      <w:r w:rsidRPr="00B85117">
        <w:t>zwany dalej</w:t>
      </w:r>
      <w:r w:rsidRPr="00B85117">
        <w:tab/>
      </w:r>
    </w:p>
    <w:p w:rsidR="00BD1216" w:rsidRPr="00B85117" w:rsidRDefault="00BD1216">
      <w:pPr>
        <w:overflowPunct w:val="0"/>
        <w:autoSpaceDE w:val="0"/>
        <w:ind w:left="3725" w:firstLine="529"/>
        <w:textAlignment w:val="baseline"/>
        <w:rPr>
          <w:sz w:val="18"/>
        </w:rPr>
      </w:pPr>
      <w:r w:rsidRPr="00B85117">
        <w:rPr>
          <w:sz w:val="18"/>
        </w:rPr>
        <w:t>(Nazwa skrócona zakładu)</w:t>
      </w:r>
    </w:p>
    <w:p w:rsidR="00BD1216" w:rsidRPr="00B85117" w:rsidRDefault="00BD1216">
      <w:pPr>
        <w:ind w:left="1080"/>
        <w:rPr>
          <w:sz w:val="18"/>
        </w:rPr>
      </w:pPr>
    </w:p>
    <w:p w:rsidR="00BD1216" w:rsidRPr="00B85117" w:rsidRDefault="00BD1216">
      <w:pPr>
        <w:tabs>
          <w:tab w:val="right" w:leader="dot" w:pos="9000"/>
        </w:tabs>
        <w:overflowPunct w:val="0"/>
        <w:autoSpaceDE w:val="0"/>
        <w:ind w:left="180" w:firstLine="360"/>
        <w:textAlignment w:val="baseline"/>
        <w:rPr>
          <w:sz w:val="18"/>
        </w:rPr>
      </w:pPr>
      <w:r w:rsidRPr="00B85117">
        <w:t>jest własnością</w:t>
      </w:r>
      <w:r w:rsidRPr="00B85117">
        <w:tab/>
      </w:r>
    </w:p>
    <w:p w:rsidR="00BD1216" w:rsidRPr="00B85117" w:rsidRDefault="00BD1216">
      <w:pPr>
        <w:ind w:left="2498" w:firstLine="338"/>
        <w:rPr>
          <w:sz w:val="18"/>
        </w:rPr>
      </w:pPr>
      <w:r w:rsidRPr="00B85117">
        <w:rPr>
          <w:sz w:val="18"/>
        </w:rPr>
        <w:t>(Nazwa podmiotu prowadzącego, w przypadku osoby fizycznej imię nazwisko)</w:t>
      </w:r>
    </w:p>
    <w:p w:rsidR="00BD1216" w:rsidRPr="00B85117" w:rsidRDefault="00BD1216">
      <w:pPr>
        <w:pStyle w:val="Tekstpodstawowywcity"/>
        <w:ind w:firstLine="0"/>
        <w:rPr>
          <w:sz w:val="18"/>
        </w:rPr>
      </w:pPr>
    </w:p>
    <w:p w:rsidR="00BD1216" w:rsidRPr="00B85117" w:rsidRDefault="00BD1216">
      <w:pPr>
        <w:numPr>
          <w:ilvl w:val="1"/>
          <w:numId w:val="10"/>
        </w:numPr>
        <w:tabs>
          <w:tab w:val="left" w:pos="540"/>
          <w:tab w:val="right" w:leader="dot" w:pos="4500"/>
          <w:tab w:val="right" w:leader="dot" w:pos="9000"/>
        </w:tabs>
        <w:overflowPunct w:val="0"/>
        <w:autoSpaceDE w:val="0"/>
        <w:ind w:left="540" w:right="23"/>
        <w:textAlignment w:val="baseline"/>
      </w:pPr>
      <w:r w:rsidRPr="00B85117">
        <w:t>Siedzibą</w:t>
      </w:r>
      <w:r w:rsidRPr="00B85117">
        <w:tab/>
        <w:t>jest</w:t>
      </w:r>
      <w:r w:rsidRPr="00B85117">
        <w:tab/>
      </w:r>
    </w:p>
    <w:p w:rsidR="00BD1216" w:rsidRPr="00B85117" w:rsidRDefault="00BD1216">
      <w:pPr>
        <w:pStyle w:val="Tekstpodstawowywcity"/>
        <w:ind w:left="1418" w:firstLine="382"/>
        <w:rPr>
          <w:sz w:val="18"/>
        </w:rPr>
      </w:pPr>
      <w:r w:rsidRPr="00B85117">
        <w:t>(</w:t>
      </w:r>
      <w:r w:rsidRPr="00B85117">
        <w:rPr>
          <w:sz w:val="18"/>
        </w:rPr>
        <w:t>Nazwa skrócona zakładu)</w:t>
      </w:r>
      <w:r w:rsidRPr="00B85117">
        <w:rPr>
          <w:sz w:val="18"/>
        </w:rPr>
        <w:tab/>
      </w:r>
      <w:r w:rsidRPr="00B85117">
        <w:rPr>
          <w:sz w:val="18"/>
        </w:rPr>
        <w:tab/>
        <w:t>(Kod pocztowy)</w:t>
      </w:r>
      <w:r w:rsidRPr="00B85117">
        <w:rPr>
          <w:sz w:val="18"/>
        </w:rPr>
        <w:tab/>
      </w:r>
      <w:r w:rsidRPr="00B85117">
        <w:rPr>
          <w:sz w:val="18"/>
        </w:rPr>
        <w:tab/>
        <w:t>(Miejscowość)</w:t>
      </w:r>
    </w:p>
    <w:p w:rsidR="00BD1216" w:rsidRPr="00B85117" w:rsidRDefault="00BD1216">
      <w:pPr>
        <w:pStyle w:val="Tekstpodstawowywcity"/>
        <w:rPr>
          <w:sz w:val="18"/>
        </w:rPr>
      </w:pPr>
    </w:p>
    <w:p w:rsidR="00BD1216" w:rsidRPr="00B85117" w:rsidRDefault="00BD1216">
      <w:pPr>
        <w:pStyle w:val="Tekstpodstawowywcity"/>
        <w:tabs>
          <w:tab w:val="right" w:leader="dot" w:pos="5760"/>
          <w:tab w:val="right" w:leader="dot" w:pos="9000"/>
        </w:tabs>
        <w:spacing w:line="360" w:lineRule="auto"/>
      </w:pPr>
      <w:r w:rsidRPr="00B85117">
        <w:t>ul.</w:t>
      </w:r>
      <w:r w:rsidRPr="00B85117">
        <w:tab/>
        <w:t>nr</w:t>
      </w:r>
      <w:r w:rsidRPr="00B85117">
        <w:tab/>
      </w:r>
    </w:p>
    <w:p w:rsidR="00BD1216" w:rsidRPr="00B85117" w:rsidRDefault="00BD1216">
      <w:pPr>
        <w:numPr>
          <w:ilvl w:val="1"/>
          <w:numId w:val="10"/>
        </w:numPr>
        <w:tabs>
          <w:tab w:val="left" w:pos="540"/>
          <w:tab w:val="right" w:leader="dot" w:pos="6300"/>
        </w:tabs>
        <w:overflowPunct w:val="0"/>
        <w:autoSpaceDE w:val="0"/>
        <w:ind w:left="540"/>
        <w:textAlignment w:val="baseline"/>
        <w:rPr>
          <w:sz w:val="18"/>
        </w:rPr>
      </w:pPr>
      <w:r w:rsidRPr="00B85117">
        <w:t xml:space="preserve"> </w:t>
      </w:r>
      <w:r w:rsidRPr="00B85117">
        <w:tab/>
        <w:t>działa na podstawie:</w:t>
      </w:r>
    </w:p>
    <w:p w:rsidR="00BD1216" w:rsidRPr="00B85117" w:rsidRDefault="00BD1216">
      <w:pPr>
        <w:pStyle w:val="Tekstpodstawowywcity"/>
        <w:ind w:left="709" w:firstLine="709"/>
        <w:rPr>
          <w:sz w:val="18"/>
        </w:rPr>
      </w:pPr>
      <w:r w:rsidRPr="00B85117">
        <w:rPr>
          <w:sz w:val="18"/>
        </w:rPr>
        <w:t>(Nazwa skrócona zakładu)</w:t>
      </w:r>
    </w:p>
    <w:p w:rsidR="00BD1216" w:rsidRPr="00B85117" w:rsidRDefault="00BD1216">
      <w:pPr>
        <w:pStyle w:val="Tekstpodstawowywcity"/>
        <w:ind w:left="709" w:firstLine="709"/>
        <w:rPr>
          <w:sz w:val="18"/>
        </w:rPr>
      </w:pPr>
    </w:p>
    <w:p w:rsidR="00BD1216" w:rsidRPr="00B85117" w:rsidRDefault="00BD1216">
      <w:pPr>
        <w:pStyle w:val="Tekstpodstawowywcity"/>
        <w:numPr>
          <w:ilvl w:val="0"/>
          <w:numId w:val="11"/>
        </w:numPr>
        <w:overflowPunct w:val="0"/>
        <w:autoSpaceDE w:val="0"/>
        <w:spacing w:line="320" w:lineRule="atLeast"/>
        <w:jc w:val="left"/>
        <w:textAlignment w:val="baseline"/>
      </w:pPr>
      <w:r w:rsidRPr="00B85117">
        <w:t>ustawy z dnia 18 grudnia 2003 roku o zakładach leczniczych dla zwierząt /</w:t>
      </w:r>
      <w:r w:rsidR="00B85117" w:rsidRPr="00B85117">
        <w:t xml:space="preserve"> </w:t>
      </w:r>
      <w:r w:rsidRPr="00B85117">
        <w:t>Dz.U. z 2015 r. poz. 1047 j.t./,</w:t>
      </w:r>
    </w:p>
    <w:p w:rsidR="00BD1216" w:rsidRPr="00B85117" w:rsidRDefault="00BD1216">
      <w:pPr>
        <w:pStyle w:val="Tekstpodstawowywcity"/>
        <w:numPr>
          <w:ilvl w:val="0"/>
          <w:numId w:val="11"/>
        </w:numPr>
        <w:overflowPunct w:val="0"/>
        <w:autoSpaceDE w:val="0"/>
        <w:spacing w:line="320" w:lineRule="atLeast"/>
        <w:ind w:left="896" w:hanging="357"/>
        <w:jc w:val="left"/>
        <w:textAlignment w:val="baseline"/>
      </w:pPr>
      <w:r w:rsidRPr="00B85117">
        <w:t>przepisów wykonawczych do ustawy,</w:t>
      </w:r>
    </w:p>
    <w:p w:rsidR="00B85117" w:rsidRPr="00B85117" w:rsidRDefault="00B85117" w:rsidP="00B85117">
      <w:pPr>
        <w:pStyle w:val="Tekstpodstawowywcity"/>
        <w:numPr>
          <w:ilvl w:val="0"/>
          <w:numId w:val="11"/>
        </w:numPr>
        <w:overflowPunct w:val="0"/>
        <w:autoSpaceDE w:val="0"/>
        <w:spacing w:line="320" w:lineRule="atLeast"/>
        <w:ind w:left="896" w:hanging="357"/>
        <w:jc w:val="left"/>
        <w:textAlignment w:val="baseline"/>
      </w:pPr>
      <w:r w:rsidRPr="00B85117">
        <w:t>niniejszego Regulaminu</w:t>
      </w:r>
    </w:p>
    <w:p w:rsidR="00BD1216" w:rsidRPr="00B85117" w:rsidRDefault="00B85117" w:rsidP="00B85117">
      <w:pPr>
        <w:pStyle w:val="Tekstpodstawowywcity"/>
        <w:numPr>
          <w:ilvl w:val="0"/>
          <w:numId w:val="11"/>
        </w:numPr>
        <w:overflowPunct w:val="0"/>
        <w:autoSpaceDE w:val="0"/>
        <w:spacing w:line="320" w:lineRule="atLeast"/>
        <w:ind w:left="896" w:hanging="357"/>
        <w:jc w:val="left"/>
        <w:textAlignment w:val="baseline"/>
      </w:pPr>
      <w:r w:rsidRPr="00B85117">
        <w:t>innych</w:t>
      </w:r>
      <w:r w:rsidR="00100BC1" w:rsidRPr="00B85117">
        <w:t xml:space="preserve"> obowiązujących przepisów prawa</w:t>
      </w:r>
      <w:r w:rsidRPr="00B85117">
        <w:t>.</w:t>
      </w:r>
    </w:p>
    <w:p w:rsidR="00B85117" w:rsidRPr="00B85117" w:rsidRDefault="00B85117" w:rsidP="00B85117">
      <w:pPr>
        <w:pStyle w:val="Tekstpodstawowywcity"/>
        <w:overflowPunct w:val="0"/>
        <w:autoSpaceDE w:val="0"/>
        <w:spacing w:line="320" w:lineRule="atLeast"/>
        <w:ind w:left="896" w:firstLine="0"/>
        <w:jc w:val="left"/>
        <w:textAlignment w:val="baseline"/>
      </w:pPr>
    </w:p>
    <w:p w:rsidR="00BD1216" w:rsidRPr="00B85117" w:rsidRDefault="00BD1216">
      <w:pPr>
        <w:pStyle w:val="Nagwek1"/>
        <w:numPr>
          <w:ilvl w:val="0"/>
          <w:numId w:val="10"/>
        </w:numPr>
        <w:rPr>
          <w:sz w:val="16"/>
          <w:szCs w:val="16"/>
        </w:rPr>
      </w:pPr>
      <w:r w:rsidRPr="00B85117">
        <w:rPr>
          <w:bCs w:val="0"/>
          <w:sz w:val="28"/>
          <w:szCs w:val="28"/>
        </w:rPr>
        <w:t>ZADANIA I CELE ZAKŁADU</w:t>
      </w:r>
    </w:p>
    <w:p w:rsidR="00BD1216" w:rsidRPr="00B85117" w:rsidRDefault="00BD1216">
      <w:pPr>
        <w:pStyle w:val="Tekstpodstawowywcity"/>
        <w:ind w:firstLine="0"/>
        <w:rPr>
          <w:b/>
          <w:bCs/>
          <w:sz w:val="16"/>
          <w:szCs w:val="16"/>
        </w:rPr>
      </w:pPr>
    </w:p>
    <w:p w:rsidR="00BD1216" w:rsidRPr="00B85117" w:rsidRDefault="00BD1216">
      <w:pPr>
        <w:numPr>
          <w:ilvl w:val="1"/>
          <w:numId w:val="10"/>
        </w:numPr>
        <w:tabs>
          <w:tab w:val="left" w:pos="540"/>
          <w:tab w:val="right" w:leader="dot" w:pos="4860"/>
        </w:tabs>
        <w:overflowPunct w:val="0"/>
        <w:autoSpaceDE w:val="0"/>
        <w:ind w:left="540"/>
        <w:textAlignment w:val="baseline"/>
        <w:rPr>
          <w:sz w:val="18"/>
          <w:szCs w:val="18"/>
        </w:rPr>
      </w:pPr>
      <w:r w:rsidRPr="00B85117">
        <w:t>Zadaniem</w:t>
      </w:r>
      <w:r w:rsidRPr="00B85117">
        <w:tab/>
      </w:r>
      <w:r w:rsidRPr="00B85117">
        <w:tab/>
        <w:t>jest świadczenie usług weterynaryjnych</w:t>
      </w:r>
    </w:p>
    <w:p w:rsidR="00BD1216" w:rsidRPr="00B85117" w:rsidRDefault="00BD1216">
      <w:pPr>
        <w:pStyle w:val="Tekstpodstawowywcity"/>
        <w:ind w:left="1418" w:firstLine="709"/>
        <w:rPr>
          <w:sz w:val="6"/>
          <w:szCs w:val="18"/>
        </w:rPr>
      </w:pPr>
      <w:r w:rsidRPr="00B85117">
        <w:rPr>
          <w:sz w:val="18"/>
          <w:szCs w:val="18"/>
        </w:rPr>
        <w:t>(Nazwa skrócona zakładu)</w:t>
      </w:r>
    </w:p>
    <w:p w:rsidR="00BD1216" w:rsidRPr="00B85117" w:rsidRDefault="00BD1216">
      <w:pPr>
        <w:pStyle w:val="Tekstpodstawowywcity"/>
        <w:ind w:left="1418" w:firstLine="709"/>
        <w:rPr>
          <w:sz w:val="6"/>
          <w:szCs w:val="18"/>
        </w:rPr>
      </w:pPr>
    </w:p>
    <w:p w:rsidR="00BD1216" w:rsidRPr="00B85117" w:rsidRDefault="00BD1216">
      <w:pPr>
        <w:pStyle w:val="Tekstpodstawowywcity"/>
        <w:jc w:val="left"/>
        <w:rPr>
          <w:sz w:val="16"/>
        </w:rPr>
      </w:pPr>
      <w:r w:rsidRPr="00B85117">
        <w:t>polegających na leczeniu i zapobieganiu chorób</w:t>
      </w:r>
    </w:p>
    <w:p w:rsidR="00BD1216" w:rsidRPr="00B85117" w:rsidRDefault="00BD1216">
      <w:pPr>
        <w:pStyle w:val="Tekstpodstawowywcity"/>
        <w:jc w:val="left"/>
        <w:rPr>
          <w:sz w:val="16"/>
        </w:rPr>
      </w:pPr>
    </w:p>
    <w:p w:rsidR="00BD1216" w:rsidRPr="00B85117" w:rsidRDefault="00BD1216">
      <w:pPr>
        <w:pStyle w:val="Tekstpodstawowywcity"/>
        <w:tabs>
          <w:tab w:val="right" w:leader="dot" w:pos="8820"/>
        </w:tabs>
        <w:jc w:val="left"/>
        <w:rPr>
          <w:sz w:val="16"/>
        </w:rPr>
      </w:pPr>
      <w:r w:rsidRPr="00B85117">
        <w:tab/>
      </w:r>
    </w:p>
    <w:p w:rsidR="00BD1216" w:rsidRPr="00B85117" w:rsidRDefault="00BD1216">
      <w:pPr>
        <w:pStyle w:val="Tekstpodstawowywcity"/>
        <w:tabs>
          <w:tab w:val="right" w:leader="dot" w:pos="8820"/>
        </w:tabs>
        <w:jc w:val="left"/>
        <w:rPr>
          <w:sz w:val="16"/>
        </w:rPr>
      </w:pPr>
    </w:p>
    <w:p w:rsidR="00BD1216" w:rsidRPr="00B85117" w:rsidRDefault="00BD1216">
      <w:pPr>
        <w:pStyle w:val="Tekstpodstawowywcity"/>
        <w:tabs>
          <w:tab w:val="right" w:leader="dot" w:pos="8820"/>
        </w:tabs>
        <w:jc w:val="left"/>
        <w:rPr>
          <w:sz w:val="18"/>
        </w:rPr>
      </w:pPr>
      <w:r w:rsidRPr="00B85117">
        <w:tab/>
      </w:r>
    </w:p>
    <w:p w:rsidR="00BD1216" w:rsidRPr="00B85117" w:rsidRDefault="00BD1216">
      <w:pPr>
        <w:pStyle w:val="Tekstpodstawowywcity"/>
        <w:jc w:val="center"/>
        <w:rPr>
          <w:sz w:val="18"/>
        </w:rPr>
      </w:pPr>
      <w:r w:rsidRPr="00B85117">
        <w:rPr>
          <w:sz w:val="18"/>
        </w:rPr>
        <w:t>(Wymienić jakich zwierząt : wszystkich ,gospodarskich , towarzyszących lub wyłącznie określonego gatunku lub określonego układu lub narządu lub diagnostyki weterynaryjne)</w:t>
      </w:r>
    </w:p>
    <w:p w:rsidR="00BD1216" w:rsidRPr="00B85117" w:rsidRDefault="00BD1216">
      <w:pPr>
        <w:pStyle w:val="Tekstpodstawowywcity"/>
        <w:jc w:val="center"/>
        <w:rPr>
          <w:sz w:val="18"/>
        </w:rPr>
      </w:pPr>
    </w:p>
    <w:p w:rsidR="00BD1216" w:rsidRPr="00B85117" w:rsidRDefault="00BD1216">
      <w:pPr>
        <w:pStyle w:val="Tekstpodstawowywcity"/>
        <w:jc w:val="center"/>
        <w:rPr>
          <w:sz w:val="18"/>
        </w:rPr>
      </w:pPr>
    </w:p>
    <w:p w:rsidR="00BD1216" w:rsidRPr="00B85117" w:rsidRDefault="00BD1216">
      <w:pPr>
        <w:numPr>
          <w:ilvl w:val="1"/>
          <w:numId w:val="10"/>
        </w:numPr>
        <w:tabs>
          <w:tab w:val="left" w:pos="540"/>
          <w:tab w:val="right" w:leader="dot" w:pos="6840"/>
        </w:tabs>
        <w:overflowPunct w:val="0"/>
        <w:autoSpaceDE w:val="0"/>
        <w:ind w:left="540"/>
        <w:textAlignment w:val="baseline"/>
        <w:rPr>
          <w:sz w:val="18"/>
        </w:rPr>
      </w:pPr>
      <w:r w:rsidRPr="00B85117">
        <w:t xml:space="preserve">Do podstawowych zadań </w:t>
      </w:r>
      <w:r w:rsidRPr="00B85117">
        <w:tab/>
      </w:r>
      <w:r w:rsidRPr="00B85117">
        <w:tab/>
        <w:t>należy zapewnienie</w:t>
      </w:r>
    </w:p>
    <w:p w:rsidR="00BD1216" w:rsidRPr="00B85117" w:rsidRDefault="00BD1216">
      <w:pPr>
        <w:tabs>
          <w:tab w:val="right" w:pos="5940"/>
        </w:tabs>
        <w:overflowPunct w:val="0"/>
        <w:autoSpaceDE w:val="0"/>
        <w:textAlignment w:val="baseline"/>
      </w:pPr>
      <w:r w:rsidRPr="00B85117">
        <w:rPr>
          <w:sz w:val="18"/>
        </w:rPr>
        <w:tab/>
        <w:t>(Nazwa skrócona zakładu)</w:t>
      </w:r>
    </w:p>
    <w:p w:rsidR="00BD1216" w:rsidRPr="00B85117" w:rsidRDefault="00BD1216">
      <w:pPr>
        <w:tabs>
          <w:tab w:val="right" w:pos="5940"/>
        </w:tabs>
        <w:overflowPunct w:val="0"/>
        <w:autoSpaceDE w:val="0"/>
        <w:textAlignment w:val="baseline"/>
      </w:pPr>
    </w:p>
    <w:p w:rsidR="00BD1216" w:rsidRPr="00B85117" w:rsidRDefault="00BD1216">
      <w:pPr>
        <w:tabs>
          <w:tab w:val="right" w:leader="dot" w:pos="6840"/>
        </w:tabs>
        <w:overflowPunct w:val="0"/>
        <w:autoSpaceDE w:val="0"/>
        <w:spacing w:line="300" w:lineRule="atLeast"/>
        <w:ind w:left="539"/>
        <w:textAlignment w:val="baseline"/>
      </w:pPr>
      <w:r w:rsidRPr="00B85117">
        <w:t xml:space="preserve">fachowej pomocy lekarsko-weterynaryjnej zgodnej </w:t>
      </w:r>
      <w:r w:rsidR="00E913B3" w:rsidRPr="00B85117">
        <w:t xml:space="preserve"> z </w:t>
      </w:r>
      <w:r w:rsidRPr="00B85117">
        <w:t>rodzajem świadczonych usług wymienionych w dziale II ust. 1 a w szczególności:</w:t>
      </w:r>
    </w:p>
    <w:p w:rsidR="00BD1216" w:rsidRPr="00B85117" w:rsidRDefault="00BD1216">
      <w:pPr>
        <w:pStyle w:val="Tekstpodstawowywcity"/>
        <w:numPr>
          <w:ilvl w:val="0"/>
          <w:numId w:val="7"/>
        </w:numPr>
        <w:spacing w:line="300" w:lineRule="atLeast"/>
        <w:ind w:left="788" w:hanging="357"/>
      </w:pPr>
      <w:r w:rsidRPr="00B85117">
        <w:t>badaniu stanu zdrowia zwierząt i wydawaniu zaświadczeń  o stanie zdrowia zwierząt,</w:t>
      </w:r>
    </w:p>
    <w:p w:rsidR="00BD1216" w:rsidRPr="00B85117" w:rsidRDefault="00BD1216">
      <w:pPr>
        <w:pStyle w:val="Tekstpodstawowywcity"/>
        <w:numPr>
          <w:ilvl w:val="0"/>
          <w:numId w:val="7"/>
        </w:numPr>
        <w:spacing w:line="300" w:lineRule="atLeast"/>
        <w:ind w:left="788" w:hanging="357"/>
      </w:pPr>
      <w:r w:rsidRPr="00B85117">
        <w:t>rozpoznawaniu i leczeniu chorób zwierząt,</w:t>
      </w:r>
    </w:p>
    <w:p w:rsidR="00BD1216" w:rsidRPr="00B85117" w:rsidRDefault="00BD1216">
      <w:pPr>
        <w:pStyle w:val="Tekstpodstawowywcity"/>
        <w:numPr>
          <w:ilvl w:val="0"/>
          <w:numId w:val="7"/>
        </w:numPr>
        <w:spacing w:line="300" w:lineRule="atLeast"/>
        <w:ind w:left="788" w:hanging="357"/>
      </w:pPr>
      <w:r w:rsidRPr="00B85117">
        <w:t>wykonywaniu zabiegów chirurgicznych,</w:t>
      </w:r>
    </w:p>
    <w:p w:rsidR="00BD1216" w:rsidRPr="00B85117" w:rsidRDefault="00BD1216">
      <w:pPr>
        <w:pStyle w:val="Tekstpodstawowywcity"/>
        <w:numPr>
          <w:ilvl w:val="0"/>
          <w:numId w:val="7"/>
        </w:numPr>
        <w:spacing w:line="300" w:lineRule="atLeast"/>
        <w:ind w:left="788" w:hanging="357"/>
      </w:pPr>
      <w:r w:rsidRPr="00B85117">
        <w:t>udzielaniu porad i konsultacji,</w:t>
      </w:r>
    </w:p>
    <w:p w:rsidR="00BD1216" w:rsidRPr="00B85117" w:rsidRDefault="00BD1216">
      <w:pPr>
        <w:pStyle w:val="Tekstpodstawowywcity"/>
        <w:numPr>
          <w:ilvl w:val="0"/>
          <w:numId w:val="7"/>
        </w:numPr>
        <w:spacing w:line="300" w:lineRule="atLeast"/>
        <w:ind w:left="788" w:hanging="357"/>
      </w:pPr>
      <w:r w:rsidRPr="00B85117">
        <w:lastRenderedPageBreak/>
        <w:t>pielęgnacji zwierząt,</w:t>
      </w:r>
    </w:p>
    <w:p w:rsidR="00BD1216" w:rsidRPr="00B85117" w:rsidRDefault="00BD1216">
      <w:pPr>
        <w:pStyle w:val="Tekstpodstawowywcity"/>
        <w:numPr>
          <w:ilvl w:val="0"/>
          <w:numId w:val="7"/>
        </w:numPr>
        <w:spacing w:line="300" w:lineRule="atLeast"/>
        <w:ind w:left="788" w:hanging="357"/>
      </w:pPr>
      <w:r w:rsidRPr="00B85117">
        <w:t>wykonywaniu czynności związanych z określeniem zdolności rozrodczych zwierząt i ich zaburzeń oraz biotechniką rozrodu,</w:t>
      </w:r>
    </w:p>
    <w:p w:rsidR="00BD1216" w:rsidRPr="00B85117" w:rsidRDefault="00BD1216">
      <w:pPr>
        <w:pStyle w:val="Tekstpodstawowywcity"/>
        <w:numPr>
          <w:ilvl w:val="0"/>
          <w:numId w:val="7"/>
        </w:numPr>
        <w:spacing w:line="300" w:lineRule="atLeast"/>
        <w:ind w:left="788" w:hanging="357"/>
      </w:pPr>
      <w:r w:rsidRPr="00B85117">
        <w:t>wykonywaniu obrotu produktami leczniczymi weterynaryjnymi ,paszami leczniczymi oraz wyrobami medycznymi na zasadach określonych w odrębnych przepisach,</w:t>
      </w:r>
    </w:p>
    <w:p w:rsidR="00BD1216" w:rsidRPr="00B85117" w:rsidRDefault="00BD1216">
      <w:pPr>
        <w:pStyle w:val="Tekstpodstawowywcity"/>
        <w:numPr>
          <w:ilvl w:val="0"/>
          <w:numId w:val="7"/>
        </w:numPr>
        <w:spacing w:line="300" w:lineRule="atLeast"/>
        <w:ind w:left="788" w:hanging="357"/>
      </w:pPr>
      <w:r w:rsidRPr="00B85117">
        <w:t>wykonywaniu badań laboratoryjnych i innych badań diagnostycznych</w:t>
      </w:r>
    </w:p>
    <w:p w:rsidR="00BD1216" w:rsidRPr="00B85117" w:rsidRDefault="00BD1216">
      <w:pPr>
        <w:pStyle w:val="Tekstpodstawowywcity"/>
        <w:numPr>
          <w:ilvl w:val="0"/>
          <w:numId w:val="7"/>
        </w:numPr>
        <w:spacing w:line="300" w:lineRule="atLeast"/>
        <w:ind w:left="788" w:hanging="357"/>
        <w:rPr>
          <w:sz w:val="12"/>
        </w:rPr>
      </w:pPr>
      <w:r w:rsidRPr="00B85117">
        <w:t>wystawianiu recept weterynaryjnych,</w:t>
      </w:r>
    </w:p>
    <w:p w:rsidR="00BD1216" w:rsidRPr="00B85117" w:rsidRDefault="00BD1216">
      <w:pPr>
        <w:pStyle w:val="Tekstpodstawowywcity"/>
        <w:ind w:left="431" w:firstLine="0"/>
        <w:rPr>
          <w:sz w:val="12"/>
        </w:rPr>
      </w:pPr>
    </w:p>
    <w:p w:rsidR="00BD1216" w:rsidRPr="00B85117" w:rsidRDefault="00BD1216">
      <w:pPr>
        <w:numPr>
          <w:ilvl w:val="1"/>
          <w:numId w:val="10"/>
        </w:numPr>
        <w:tabs>
          <w:tab w:val="left" w:pos="540"/>
          <w:tab w:val="right" w:leader="dot" w:pos="9000"/>
        </w:tabs>
        <w:overflowPunct w:val="0"/>
        <w:autoSpaceDE w:val="0"/>
        <w:ind w:left="540"/>
        <w:textAlignment w:val="baseline"/>
        <w:rPr>
          <w:sz w:val="18"/>
        </w:rPr>
      </w:pPr>
      <w:r w:rsidRPr="00B85117">
        <w:t>W celu realizacji zadań określonych w Dziale II Regulaminu</w:t>
      </w:r>
      <w:r w:rsidRPr="00B85117">
        <w:tab/>
      </w:r>
    </w:p>
    <w:p w:rsidR="00BD1216" w:rsidRPr="00B85117" w:rsidRDefault="00BD1216">
      <w:pPr>
        <w:tabs>
          <w:tab w:val="right" w:pos="8460"/>
        </w:tabs>
        <w:overflowPunct w:val="0"/>
        <w:autoSpaceDE w:val="0"/>
        <w:textAlignment w:val="baseline"/>
      </w:pPr>
      <w:r w:rsidRPr="00B85117">
        <w:rPr>
          <w:sz w:val="18"/>
        </w:rPr>
        <w:tab/>
        <w:t>(Nazwa skrócona zakładu)</w:t>
      </w:r>
    </w:p>
    <w:p w:rsidR="00BD1216" w:rsidRPr="00B85117" w:rsidRDefault="00BD1216">
      <w:pPr>
        <w:tabs>
          <w:tab w:val="right" w:leader="dot" w:pos="8640"/>
        </w:tabs>
        <w:overflowPunct w:val="0"/>
        <w:autoSpaceDE w:val="0"/>
        <w:ind w:left="540"/>
        <w:textAlignment w:val="baseline"/>
      </w:pPr>
      <w:r w:rsidRPr="00B85117">
        <w:t>współpracuje z :</w:t>
      </w:r>
    </w:p>
    <w:p w:rsidR="00BD1216" w:rsidRPr="00B85117" w:rsidRDefault="00BD1216">
      <w:pPr>
        <w:pStyle w:val="Tekstpodstawowywcity"/>
        <w:numPr>
          <w:ilvl w:val="0"/>
          <w:numId w:val="6"/>
        </w:numPr>
        <w:tabs>
          <w:tab w:val="left" w:pos="900"/>
          <w:tab w:val="right" w:leader="dot" w:pos="7740"/>
        </w:tabs>
        <w:ind w:left="900"/>
        <w:rPr>
          <w:sz w:val="18"/>
        </w:rPr>
      </w:pPr>
      <w:r w:rsidRPr="00B85117">
        <w:t xml:space="preserve"> </w:t>
      </w:r>
      <w:r w:rsidRPr="00B85117">
        <w:tab/>
      </w:r>
    </w:p>
    <w:p w:rsidR="00BD1216" w:rsidRPr="00B85117" w:rsidRDefault="00BD1216">
      <w:pPr>
        <w:pStyle w:val="Tekstpodstawowywcity"/>
        <w:tabs>
          <w:tab w:val="right" w:pos="5940"/>
        </w:tabs>
        <w:ind w:left="540" w:firstLine="0"/>
      </w:pPr>
      <w:r w:rsidRPr="00B85117">
        <w:rPr>
          <w:sz w:val="18"/>
        </w:rPr>
        <w:tab/>
        <w:t>(Wymienić nazwę instytucji lub zakładu leczniczego)</w:t>
      </w:r>
    </w:p>
    <w:p w:rsidR="00BD1216" w:rsidRPr="00B85117" w:rsidRDefault="00BD1216">
      <w:pPr>
        <w:pStyle w:val="Tekstpodstawowywcity"/>
        <w:tabs>
          <w:tab w:val="right" w:pos="5940"/>
        </w:tabs>
        <w:ind w:left="540" w:firstLine="0"/>
      </w:pPr>
    </w:p>
    <w:p w:rsidR="00BD1216" w:rsidRPr="00B85117" w:rsidRDefault="00BD1216">
      <w:pPr>
        <w:pStyle w:val="Tekstpodstawowywcity"/>
        <w:numPr>
          <w:ilvl w:val="0"/>
          <w:numId w:val="6"/>
        </w:numPr>
        <w:tabs>
          <w:tab w:val="left" w:pos="900"/>
          <w:tab w:val="right" w:leader="dot" w:pos="9000"/>
        </w:tabs>
        <w:ind w:left="900"/>
        <w:rPr>
          <w:sz w:val="18"/>
        </w:rPr>
      </w:pPr>
      <w:r w:rsidRPr="00B85117">
        <w:t xml:space="preserve">Powiatowym Lekarzem Weterynarii w </w:t>
      </w:r>
      <w:r w:rsidRPr="00B85117">
        <w:tab/>
      </w:r>
    </w:p>
    <w:p w:rsidR="00BD1216" w:rsidRPr="00B85117" w:rsidRDefault="00BD1216">
      <w:pPr>
        <w:pStyle w:val="Tekstpodstawowywcity"/>
        <w:tabs>
          <w:tab w:val="right" w:pos="9000"/>
        </w:tabs>
        <w:ind w:left="540" w:firstLine="0"/>
        <w:rPr>
          <w:sz w:val="10"/>
        </w:rPr>
      </w:pPr>
      <w:r w:rsidRPr="00B85117">
        <w:rPr>
          <w:sz w:val="18"/>
        </w:rPr>
        <w:tab/>
        <w:t>(Miejscowość w której siedzibę ma powiatowy inspektorat weterynarii)</w:t>
      </w:r>
    </w:p>
    <w:p w:rsidR="00BD1216" w:rsidRPr="00B85117" w:rsidRDefault="00BD1216">
      <w:pPr>
        <w:pStyle w:val="Tekstpodstawowywcity"/>
        <w:tabs>
          <w:tab w:val="right" w:pos="9000"/>
        </w:tabs>
        <w:ind w:left="540" w:firstLine="0"/>
        <w:rPr>
          <w:sz w:val="10"/>
        </w:rPr>
      </w:pPr>
    </w:p>
    <w:p w:rsidR="00BD1216" w:rsidRPr="00B85117" w:rsidRDefault="00BD1216">
      <w:pPr>
        <w:pStyle w:val="Nagwek1"/>
        <w:numPr>
          <w:ilvl w:val="0"/>
          <w:numId w:val="10"/>
        </w:numPr>
      </w:pPr>
      <w:r w:rsidRPr="00B85117">
        <w:rPr>
          <w:b w:val="0"/>
          <w:bCs w:val="0"/>
          <w:sz w:val="28"/>
          <w:szCs w:val="28"/>
        </w:rPr>
        <w:t xml:space="preserve"> </w:t>
      </w:r>
      <w:r w:rsidRPr="00B85117">
        <w:rPr>
          <w:bCs w:val="0"/>
          <w:sz w:val="28"/>
          <w:szCs w:val="28"/>
        </w:rPr>
        <w:t>OBSZAR DZIAŁANIA.</w:t>
      </w:r>
    </w:p>
    <w:p w:rsidR="00BD1216" w:rsidRPr="00B85117" w:rsidRDefault="00BD1216">
      <w:pPr>
        <w:pStyle w:val="Tekstpodstawowywcity"/>
        <w:ind w:left="360"/>
      </w:pPr>
    </w:p>
    <w:p w:rsidR="00BD1216" w:rsidRPr="00B85117" w:rsidRDefault="00BD1216">
      <w:pPr>
        <w:pStyle w:val="Tekstpodstawowywcity"/>
        <w:numPr>
          <w:ilvl w:val="1"/>
          <w:numId w:val="15"/>
        </w:numPr>
        <w:tabs>
          <w:tab w:val="left" w:pos="540"/>
          <w:tab w:val="center" w:leader="dot" w:pos="5580"/>
          <w:tab w:val="right" w:leader="dot" w:pos="9000"/>
        </w:tabs>
        <w:overflowPunct w:val="0"/>
        <w:autoSpaceDE w:val="0"/>
        <w:ind w:left="540"/>
        <w:jc w:val="left"/>
        <w:textAlignment w:val="baseline"/>
        <w:rPr>
          <w:sz w:val="18"/>
        </w:rPr>
      </w:pPr>
      <w:r w:rsidRPr="00B85117">
        <w:t xml:space="preserve">Obszarem działania </w:t>
      </w:r>
      <w:r w:rsidRPr="00B85117">
        <w:tab/>
        <w:t>jest</w:t>
      </w:r>
      <w:r w:rsidRPr="00B85117">
        <w:tab/>
      </w:r>
    </w:p>
    <w:p w:rsidR="00BD1216" w:rsidRPr="00B85117" w:rsidRDefault="00BD1216">
      <w:pPr>
        <w:pStyle w:val="Tekstpodstawowywcity"/>
        <w:tabs>
          <w:tab w:val="center" w:pos="3780"/>
          <w:tab w:val="right" w:pos="9360"/>
        </w:tabs>
        <w:rPr>
          <w:sz w:val="14"/>
          <w:szCs w:val="28"/>
        </w:rPr>
      </w:pPr>
      <w:r w:rsidRPr="00B85117">
        <w:rPr>
          <w:sz w:val="18"/>
        </w:rPr>
        <w:tab/>
        <w:t>(Nazwa skrócona zakładu)</w:t>
      </w:r>
      <w:r w:rsidRPr="00B85117">
        <w:rPr>
          <w:sz w:val="18"/>
        </w:rPr>
        <w:tab/>
        <w:t>(wymienić obszar np. gmina, powiat, województwo</w:t>
      </w:r>
      <w:r w:rsidR="00E913B3" w:rsidRPr="00B85117">
        <w:rPr>
          <w:sz w:val="18"/>
        </w:rPr>
        <w:t>, kraj Unii Europejskiej</w:t>
      </w:r>
      <w:r w:rsidRPr="00B85117">
        <w:rPr>
          <w:sz w:val="18"/>
        </w:rPr>
        <w:t>)</w:t>
      </w:r>
    </w:p>
    <w:p w:rsidR="00BD1216" w:rsidRPr="00B85117" w:rsidRDefault="00BD1216">
      <w:pPr>
        <w:pStyle w:val="Tekstpodstawowywcity"/>
        <w:rPr>
          <w:sz w:val="14"/>
          <w:szCs w:val="28"/>
        </w:rPr>
      </w:pPr>
    </w:p>
    <w:p w:rsidR="00BD1216" w:rsidRPr="00B85117" w:rsidRDefault="00BD1216">
      <w:pPr>
        <w:pStyle w:val="Nagwek1"/>
        <w:numPr>
          <w:ilvl w:val="0"/>
          <w:numId w:val="10"/>
        </w:numPr>
      </w:pPr>
      <w:r w:rsidRPr="00B85117">
        <w:rPr>
          <w:bCs w:val="0"/>
          <w:sz w:val="28"/>
          <w:szCs w:val="28"/>
        </w:rPr>
        <w:t>RODZAJ I ZAKRES ŚWIADCZONYCH USŁUG.</w:t>
      </w:r>
    </w:p>
    <w:p w:rsidR="00BD1216" w:rsidRPr="00B85117" w:rsidRDefault="00BD1216"/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1598"/>
        <w:gridCol w:w="508"/>
        <w:gridCol w:w="508"/>
        <w:gridCol w:w="409"/>
        <w:gridCol w:w="409"/>
        <w:gridCol w:w="409"/>
        <w:gridCol w:w="409"/>
        <w:gridCol w:w="409"/>
        <w:gridCol w:w="431"/>
        <w:gridCol w:w="469"/>
        <w:gridCol w:w="410"/>
        <w:gridCol w:w="409"/>
        <w:gridCol w:w="409"/>
        <w:gridCol w:w="331"/>
        <w:gridCol w:w="409"/>
        <w:gridCol w:w="409"/>
        <w:gridCol w:w="409"/>
        <w:gridCol w:w="409"/>
        <w:gridCol w:w="12"/>
        <w:gridCol w:w="662"/>
      </w:tblGrid>
      <w:tr w:rsidR="00BD1216" w:rsidRPr="00B85117" w:rsidTr="00995D63">
        <w:trPr>
          <w:cantSplit/>
          <w:trHeight w:val="5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jc w:val="center"/>
              <w:rPr>
                <w:b/>
                <w:bCs/>
              </w:rPr>
            </w:pPr>
            <w:r w:rsidRPr="00B85117">
              <w:rPr>
                <w:b/>
                <w:bCs/>
              </w:rPr>
              <w:t>Nr.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jc w:val="center"/>
              <w:rPr>
                <w:b/>
                <w:bCs/>
              </w:rPr>
            </w:pPr>
            <w:r w:rsidRPr="00B85117">
              <w:rPr>
                <w:b/>
                <w:bCs/>
              </w:rPr>
              <w:t>Rodzaj  usługi</w:t>
            </w:r>
          </w:p>
        </w:tc>
        <w:tc>
          <w:tcPr>
            <w:tcW w:w="783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jc w:val="center"/>
            </w:pPr>
            <w:r w:rsidRPr="00B85117">
              <w:rPr>
                <w:b/>
                <w:bCs/>
              </w:rPr>
              <w:t>Gatunek zwierząt</w:t>
            </w:r>
          </w:p>
        </w:tc>
      </w:tr>
      <w:tr w:rsidR="00BD1216" w:rsidRPr="00B85117" w:rsidTr="00995D63">
        <w:trPr>
          <w:cantSplit/>
          <w:trHeight w:val="922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3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216" w:rsidRPr="00B85117" w:rsidRDefault="00BD1216" w:rsidP="00995D63">
            <w:pPr>
              <w:jc w:val="center"/>
              <w:rPr>
                <w:sz w:val="16"/>
              </w:rPr>
            </w:pPr>
            <w:r w:rsidRPr="00B85117">
              <w:rPr>
                <w:sz w:val="16"/>
              </w:rPr>
              <w:t>Zwierzęta gospodarskie</w:t>
            </w:r>
          </w:p>
        </w:tc>
        <w:tc>
          <w:tcPr>
            <w:tcW w:w="20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216" w:rsidRPr="00B85117" w:rsidRDefault="00BD1216" w:rsidP="00995D63">
            <w:pPr>
              <w:jc w:val="center"/>
              <w:rPr>
                <w:sz w:val="16"/>
              </w:rPr>
            </w:pPr>
            <w:r w:rsidRPr="00B85117">
              <w:rPr>
                <w:sz w:val="16"/>
              </w:rPr>
              <w:t>Zwierzęta towarzyszące</w:t>
            </w:r>
          </w:p>
        </w:tc>
        <w:tc>
          <w:tcPr>
            <w:tcW w:w="16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1216" w:rsidRPr="00B85117" w:rsidRDefault="00BD1216" w:rsidP="00995D63">
            <w:pPr>
              <w:jc w:val="center"/>
              <w:rPr>
                <w:sz w:val="16"/>
              </w:rPr>
            </w:pPr>
            <w:r w:rsidRPr="00B85117">
              <w:rPr>
                <w:sz w:val="16"/>
              </w:rPr>
              <w:t>Zwierzęta towarzyszące egzotyczne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</w:pPr>
            <w:r w:rsidRPr="00B85117">
              <w:rPr>
                <w:sz w:val="16"/>
              </w:rPr>
              <w:t>Zwierzęta nieudomowione</w:t>
            </w:r>
          </w:p>
        </w:tc>
      </w:tr>
      <w:tr w:rsidR="00BD1216" w:rsidRPr="00B85117" w:rsidTr="00995D63">
        <w:trPr>
          <w:cantSplit/>
          <w:trHeight w:val="115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Trzoda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Zwierzęta futerkowe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Bydło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Owce, kozy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Konie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Drób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Owady użytkowe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Ryby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Psy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Koty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Gryzonie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Ptaki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Inne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Płazy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Gady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  <w:rPr>
                <w:sz w:val="16"/>
              </w:rPr>
            </w:pPr>
            <w:r w:rsidRPr="00B85117">
              <w:rPr>
                <w:sz w:val="16"/>
              </w:rPr>
              <w:t>Ryby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ind w:left="113" w:right="113"/>
            </w:pPr>
            <w:r w:rsidRPr="00B85117">
              <w:rPr>
                <w:sz w:val="16"/>
              </w:rPr>
              <w:t>Inne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:rsidR="00BD1216" w:rsidRPr="00B85117" w:rsidRDefault="00BD1216">
            <w:pPr>
              <w:snapToGrid w:val="0"/>
              <w:ind w:left="113" w:right="113"/>
            </w:pPr>
          </w:p>
        </w:tc>
      </w:tr>
      <w:tr w:rsidR="00BD1216" w:rsidRPr="00B85117" w:rsidTr="00995D63">
        <w:trPr>
          <w:cantSplit/>
          <w:trHeight w:val="3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r w:rsidRPr="00B85117">
              <w:rPr>
                <w:sz w:val="16"/>
              </w:rPr>
              <w:t>Leczenie zachowawcze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2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Nagwek1"/>
            </w:pPr>
            <w:r w:rsidRPr="00B85117">
              <w:rPr>
                <w:b w:val="0"/>
                <w:bCs w:val="0"/>
                <w:sz w:val="16"/>
              </w:rPr>
              <w:t>Chirurgia ogólna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2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r w:rsidRPr="00B85117">
              <w:rPr>
                <w:sz w:val="16"/>
              </w:rPr>
              <w:t>Chirurgia miękka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2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r w:rsidRPr="00B85117">
              <w:rPr>
                <w:sz w:val="16"/>
              </w:rPr>
              <w:t>Ortopedia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3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r w:rsidRPr="00B85117">
              <w:rPr>
                <w:sz w:val="16"/>
              </w:rPr>
              <w:t>Drobne zabiegi chirurgiczne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2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r w:rsidRPr="00B85117">
              <w:rPr>
                <w:sz w:val="16"/>
              </w:rPr>
              <w:t>Profilaktyka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38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r w:rsidRPr="00B85117">
              <w:rPr>
                <w:sz w:val="16"/>
              </w:rPr>
              <w:t>Diagnostyka laboratoryjna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36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r w:rsidRPr="00B85117">
              <w:rPr>
                <w:sz w:val="16"/>
              </w:rPr>
              <w:t>Diagnostyka obrazowa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55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r w:rsidRPr="00B85117">
              <w:rPr>
                <w:sz w:val="16"/>
              </w:rPr>
              <w:t>Wyłączna specjalizacja – wymienić jaka?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2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5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r w:rsidRPr="00B85117">
              <w:rPr>
                <w:sz w:val="16"/>
              </w:rPr>
              <w:t>Specjalizacja narządowa – wymienić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2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2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5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r w:rsidRPr="00B85117">
              <w:rPr>
                <w:sz w:val="16"/>
              </w:rPr>
              <w:t>Wyłączna specjalizacja układowa - wymienić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  <w:tr w:rsidR="00BD1216" w:rsidRPr="00B85117" w:rsidTr="00995D63">
        <w:trPr>
          <w:cantSplit/>
          <w:trHeight w:val="27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snapToGrid w:val="0"/>
              <w:jc w:val="center"/>
            </w:pPr>
          </w:p>
        </w:tc>
      </w:tr>
    </w:tbl>
    <w:p w:rsidR="00BD1216" w:rsidRPr="00B85117" w:rsidRDefault="00BD1216">
      <w:pPr>
        <w:pStyle w:val="Nagwek1"/>
        <w:numPr>
          <w:ilvl w:val="0"/>
          <w:numId w:val="10"/>
        </w:numPr>
      </w:pPr>
      <w:r w:rsidRPr="00B85117">
        <w:rPr>
          <w:bCs w:val="0"/>
          <w:sz w:val="28"/>
          <w:szCs w:val="28"/>
        </w:rPr>
        <w:t>STRUKTURA ORGANIZACYJNA.</w:t>
      </w:r>
    </w:p>
    <w:p w:rsidR="00BD1216" w:rsidRPr="00B85117" w:rsidRDefault="00BD1216">
      <w:pPr>
        <w:pStyle w:val="Tekstpodstawowywcity"/>
        <w:ind w:left="360"/>
        <w:rPr>
          <w:b/>
          <w:bCs/>
        </w:rPr>
      </w:pP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  <w:tab w:val="right" w:leader="dot" w:pos="8820"/>
        </w:tabs>
        <w:spacing w:line="360" w:lineRule="auto"/>
        <w:ind w:left="540"/>
      </w:pPr>
      <w:r w:rsidRPr="00B85117">
        <w:t xml:space="preserve">Funkcję kierownika zakładu pełni lek. wet. </w:t>
      </w:r>
      <w:r w:rsidRPr="00B85117">
        <w:tab/>
      </w: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  <w:tab w:val="right" w:leader="dot" w:pos="5400"/>
        </w:tabs>
        <w:spacing w:line="360" w:lineRule="auto"/>
        <w:ind w:left="540"/>
        <w:rPr>
          <w:sz w:val="18"/>
        </w:rPr>
      </w:pPr>
      <w:r w:rsidRPr="00B85117">
        <w:t xml:space="preserve">Personel </w:t>
      </w:r>
      <w:r w:rsidRPr="00B85117">
        <w:tab/>
        <w:t xml:space="preserve"> stanowią:</w:t>
      </w:r>
    </w:p>
    <w:p w:rsidR="00BD1216" w:rsidRPr="00B85117" w:rsidRDefault="00BD1216">
      <w:pPr>
        <w:pStyle w:val="Tekstpodstawowywcity"/>
        <w:tabs>
          <w:tab w:val="right" w:pos="3960"/>
        </w:tabs>
        <w:ind w:left="360"/>
      </w:pPr>
      <w:r w:rsidRPr="00B85117">
        <w:rPr>
          <w:sz w:val="18"/>
        </w:rPr>
        <w:tab/>
        <w:t>(Nazwa skrócona zakładu)</w:t>
      </w:r>
    </w:p>
    <w:p w:rsidR="00BD1216" w:rsidRPr="00B85117" w:rsidRDefault="00BD1216">
      <w:pPr>
        <w:pStyle w:val="Tekstpodstawowywcity"/>
        <w:numPr>
          <w:ilvl w:val="0"/>
          <w:numId w:val="5"/>
        </w:numPr>
        <w:tabs>
          <w:tab w:val="left" w:pos="900"/>
          <w:tab w:val="right" w:leader="dot" w:pos="7740"/>
        </w:tabs>
        <w:spacing w:line="360" w:lineRule="auto"/>
        <w:ind w:left="900"/>
      </w:pPr>
      <w:r w:rsidRPr="00B85117">
        <w:t>lekarze weterynarii:</w:t>
      </w:r>
    </w:p>
    <w:p w:rsidR="00BD1216" w:rsidRPr="00B85117" w:rsidRDefault="00BD1216">
      <w:pPr>
        <w:pStyle w:val="Tekstpodstawowywcity"/>
        <w:numPr>
          <w:ilvl w:val="0"/>
          <w:numId w:val="9"/>
        </w:numPr>
        <w:tabs>
          <w:tab w:val="left" w:pos="1260"/>
          <w:tab w:val="center" w:leader="dot" w:pos="6300"/>
          <w:tab w:val="right" w:leader="dot" w:pos="9000"/>
        </w:tabs>
        <w:overflowPunct w:val="0"/>
        <w:autoSpaceDE w:val="0"/>
        <w:spacing w:line="360" w:lineRule="auto"/>
        <w:ind w:left="1260"/>
        <w:jc w:val="left"/>
        <w:textAlignment w:val="baseline"/>
        <w:rPr>
          <w:sz w:val="18"/>
        </w:rPr>
      </w:pPr>
      <w:r w:rsidRPr="00B85117">
        <w:t xml:space="preserve"> </w:t>
      </w:r>
      <w:r w:rsidRPr="00B85117">
        <w:tab/>
        <w:t xml:space="preserve">- </w:t>
      </w:r>
      <w:r w:rsidRPr="00B85117">
        <w:tab/>
      </w:r>
    </w:p>
    <w:p w:rsidR="00BD1216" w:rsidRPr="00B85117" w:rsidRDefault="00BD1216">
      <w:pPr>
        <w:pStyle w:val="Tekstpodstawowywcity"/>
        <w:tabs>
          <w:tab w:val="left" w:pos="2520"/>
          <w:tab w:val="right" w:pos="9000"/>
        </w:tabs>
        <w:ind w:left="360"/>
        <w:rPr>
          <w:sz w:val="18"/>
        </w:rPr>
      </w:pPr>
      <w:r w:rsidRPr="00B85117">
        <w:rPr>
          <w:sz w:val="18"/>
        </w:rPr>
        <w:tab/>
        <w:t>(Imię i nazwisko)</w:t>
      </w:r>
      <w:r w:rsidRPr="00B85117">
        <w:rPr>
          <w:sz w:val="18"/>
        </w:rPr>
        <w:tab/>
        <w:t xml:space="preserve"> (nr prawa wykonywania zawodu)</w:t>
      </w:r>
    </w:p>
    <w:p w:rsidR="00BD1216" w:rsidRPr="00B85117" w:rsidRDefault="00BD1216">
      <w:pPr>
        <w:pStyle w:val="Tekstpodstawowywcity"/>
        <w:tabs>
          <w:tab w:val="left" w:pos="1260"/>
          <w:tab w:val="left" w:pos="2520"/>
          <w:tab w:val="right" w:pos="9000"/>
        </w:tabs>
        <w:ind w:left="360"/>
        <w:rPr>
          <w:sz w:val="18"/>
        </w:rPr>
      </w:pPr>
    </w:p>
    <w:p w:rsidR="00BD1216" w:rsidRPr="00B85117" w:rsidRDefault="00BD1216">
      <w:pPr>
        <w:pStyle w:val="Tekstpodstawowywcity"/>
        <w:numPr>
          <w:ilvl w:val="0"/>
          <w:numId w:val="9"/>
        </w:numPr>
        <w:tabs>
          <w:tab w:val="left" w:pos="1260"/>
          <w:tab w:val="center" w:leader="dot" w:pos="6300"/>
          <w:tab w:val="right" w:leader="dot" w:pos="9000"/>
        </w:tabs>
        <w:overflowPunct w:val="0"/>
        <w:autoSpaceDE w:val="0"/>
        <w:ind w:left="1260"/>
        <w:jc w:val="left"/>
        <w:textAlignment w:val="baseline"/>
        <w:rPr>
          <w:sz w:val="18"/>
        </w:rPr>
      </w:pPr>
      <w:r w:rsidRPr="00B85117">
        <w:t xml:space="preserve"> </w:t>
      </w:r>
      <w:r w:rsidRPr="00B85117">
        <w:tab/>
        <w:t>-</w:t>
      </w:r>
      <w:r w:rsidRPr="00B85117">
        <w:tab/>
      </w:r>
    </w:p>
    <w:p w:rsidR="00BD1216" w:rsidRPr="00B85117" w:rsidRDefault="00BD1216">
      <w:pPr>
        <w:pStyle w:val="Tekstpodstawowywcity"/>
        <w:tabs>
          <w:tab w:val="left" w:pos="2520"/>
          <w:tab w:val="right" w:pos="9000"/>
        </w:tabs>
        <w:ind w:left="360"/>
        <w:rPr>
          <w:sz w:val="18"/>
        </w:rPr>
      </w:pPr>
      <w:r w:rsidRPr="00B85117">
        <w:rPr>
          <w:sz w:val="18"/>
        </w:rPr>
        <w:tab/>
        <w:t>(Imię i nazwisko)</w:t>
      </w:r>
      <w:r w:rsidRPr="00B85117">
        <w:rPr>
          <w:sz w:val="18"/>
        </w:rPr>
        <w:tab/>
        <w:t xml:space="preserve"> (nr prawa wykonywania zawodu)</w:t>
      </w:r>
    </w:p>
    <w:p w:rsidR="00BD1216" w:rsidRPr="00B85117" w:rsidRDefault="00BD1216">
      <w:pPr>
        <w:pStyle w:val="Tekstpodstawowywcity"/>
        <w:tabs>
          <w:tab w:val="left" w:pos="1260"/>
          <w:tab w:val="left" w:pos="2520"/>
          <w:tab w:val="right" w:pos="9000"/>
        </w:tabs>
        <w:ind w:left="360"/>
        <w:rPr>
          <w:sz w:val="18"/>
        </w:rPr>
      </w:pPr>
    </w:p>
    <w:p w:rsidR="00BD1216" w:rsidRPr="00B85117" w:rsidRDefault="00BD1216">
      <w:pPr>
        <w:pStyle w:val="Tekstpodstawowywcity"/>
        <w:numPr>
          <w:ilvl w:val="0"/>
          <w:numId w:val="9"/>
        </w:numPr>
        <w:tabs>
          <w:tab w:val="left" w:pos="1260"/>
          <w:tab w:val="center" w:leader="dot" w:pos="6300"/>
          <w:tab w:val="right" w:leader="dot" w:pos="9000"/>
        </w:tabs>
        <w:overflowPunct w:val="0"/>
        <w:autoSpaceDE w:val="0"/>
        <w:ind w:left="1260"/>
        <w:jc w:val="left"/>
        <w:textAlignment w:val="baseline"/>
        <w:rPr>
          <w:sz w:val="18"/>
        </w:rPr>
      </w:pPr>
      <w:r w:rsidRPr="00B85117">
        <w:t xml:space="preserve"> </w:t>
      </w:r>
      <w:r w:rsidRPr="00B85117">
        <w:tab/>
        <w:t>-</w:t>
      </w:r>
      <w:r w:rsidRPr="00B85117">
        <w:tab/>
      </w:r>
    </w:p>
    <w:p w:rsidR="00BD1216" w:rsidRPr="00B85117" w:rsidRDefault="00BD1216">
      <w:pPr>
        <w:pStyle w:val="Tekstpodstawowywcity"/>
        <w:tabs>
          <w:tab w:val="left" w:pos="2520"/>
          <w:tab w:val="right" w:pos="9000"/>
        </w:tabs>
        <w:ind w:left="360"/>
        <w:rPr>
          <w:sz w:val="18"/>
        </w:rPr>
      </w:pPr>
      <w:r w:rsidRPr="00B85117">
        <w:rPr>
          <w:sz w:val="18"/>
        </w:rPr>
        <w:tab/>
        <w:t>(Imię i nazwisko)</w:t>
      </w:r>
      <w:r w:rsidRPr="00B85117">
        <w:rPr>
          <w:sz w:val="18"/>
        </w:rPr>
        <w:tab/>
        <w:t xml:space="preserve"> (nr prawa wykonywania zawodu)</w:t>
      </w:r>
    </w:p>
    <w:p w:rsidR="00BD1216" w:rsidRPr="00B85117" w:rsidRDefault="00BD1216">
      <w:pPr>
        <w:pStyle w:val="Tekstpodstawowywcity"/>
        <w:tabs>
          <w:tab w:val="left" w:pos="2520"/>
          <w:tab w:val="right" w:pos="9000"/>
        </w:tabs>
        <w:ind w:left="360"/>
        <w:rPr>
          <w:sz w:val="18"/>
        </w:rPr>
      </w:pPr>
    </w:p>
    <w:p w:rsidR="00BD1216" w:rsidRPr="00B85117" w:rsidRDefault="00BD1216">
      <w:pPr>
        <w:pStyle w:val="Tekstpodstawowywcity"/>
        <w:numPr>
          <w:ilvl w:val="0"/>
          <w:numId w:val="5"/>
        </w:numPr>
        <w:tabs>
          <w:tab w:val="left" w:pos="900"/>
          <w:tab w:val="right" w:leader="dot" w:pos="7740"/>
        </w:tabs>
        <w:spacing w:line="360" w:lineRule="auto"/>
        <w:ind w:left="900"/>
      </w:pPr>
      <w:r w:rsidRPr="00B85117">
        <w:t>personel pomocniczy :</w:t>
      </w:r>
    </w:p>
    <w:p w:rsidR="00BD1216" w:rsidRPr="00B85117" w:rsidRDefault="00BD1216">
      <w:pPr>
        <w:pStyle w:val="Tekstpodstawowywcity"/>
        <w:numPr>
          <w:ilvl w:val="0"/>
          <w:numId w:val="12"/>
        </w:numPr>
        <w:tabs>
          <w:tab w:val="left" w:pos="1260"/>
          <w:tab w:val="right" w:leader="dot" w:pos="9000"/>
        </w:tabs>
        <w:overflowPunct w:val="0"/>
        <w:autoSpaceDE w:val="0"/>
        <w:ind w:left="1260"/>
        <w:jc w:val="left"/>
        <w:textAlignment w:val="baseline"/>
        <w:rPr>
          <w:sz w:val="18"/>
        </w:rPr>
      </w:pPr>
      <w:r w:rsidRPr="00B85117">
        <w:t xml:space="preserve"> </w:t>
      </w:r>
      <w:r w:rsidRPr="00B85117">
        <w:tab/>
      </w:r>
    </w:p>
    <w:p w:rsidR="00BD1216" w:rsidRPr="00B85117" w:rsidRDefault="00BD1216">
      <w:pPr>
        <w:pStyle w:val="Tekstpodstawowywcity"/>
        <w:tabs>
          <w:tab w:val="right" w:pos="6120"/>
        </w:tabs>
        <w:overflowPunct w:val="0"/>
        <w:autoSpaceDE w:val="0"/>
        <w:jc w:val="left"/>
        <w:textAlignment w:val="baseline"/>
      </w:pPr>
      <w:r w:rsidRPr="00B85117">
        <w:rPr>
          <w:sz w:val="18"/>
        </w:rPr>
        <w:tab/>
        <w:t>(Imię i nazwisko oraz funkcja)</w:t>
      </w:r>
    </w:p>
    <w:p w:rsidR="00BD1216" w:rsidRPr="00B85117" w:rsidRDefault="00BD1216">
      <w:pPr>
        <w:pStyle w:val="Tekstpodstawowywcity"/>
        <w:tabs>
          <w:tab w:val="right" w:pos="6120"/>
        </w:tabs>
        <w:overflowPunct w:val="0"/>
        <w:autoSpaceDE w:val="0"/>
        <w:jc w:val="left"/>
        <w:textAlignment w:val="baseline"/>
      </w:pPr>
    </w:p>
    <w:p w:rsidR="00BD1216" w:rsidRPr="00B85117" w:rsidRDefault="00BD1216">
      <w:pPr>
        <w:pStyle w:val="Tekstpodstawowywcity"/>
        <w:numPr>
          <w:ilvl w:val="0"/>
          <w:numId w:val="12"/>
        </w:numPr>
        <w:tabs>
          <w:tab w:val="left" w:pos="1260"/>
          <w:tab w:val="right" w:leader="dot" w:pos="9000"/>
        </w:tabs>
        <w:overflowPunct w:val="0"/>
        <w:autoSpaceDE w:val="0"/>
        <w:ind w:left="1260"/>
        <w:jc w:val="left"/>
        <w:textAlignment w:val="baseline"/>
        <w:rPr>
          <w:sz w:val="18"/>
        </w:rPr>
      </w:pPr>
      <w:r w:rsidRPr="00B85117">
        <w:t xml:space="preserve"> </w:t>
      </w:r>
      <w:r w:rsidRPr="00B85117">
        <w:tab/>
      </w:r>
    </w:p>
    <w:p w:rsidR="00BD1216" w:rsidRPr="00B85117" w:rsidRDefault="00BD1216">
      <w:pPr>
        <w:pStyle w:val="Tekstpodstawowywcity"/>
        <w:tabs>
          <w:tab w:val="right" w:pos="6120"/>
        </w:tabs>
        <w:overflowPunct w:val="0"/>
        <w:autoSpaceDE w:val="0"/>
        <w:jc w:val="left"/>
        <w:textAlignment w:val="baseline"/>
      </w:pPr>
      <w:r w:rsidRPr="00B85117">
        <w:rPr>
          <w:sz w:val="18"/>
        </w:rPr>
        <w:tab/>
        <w:t>(Imię i nazwisko oraz funkcja)</w:t>
      </w:r>
    </w:p>
    <w:p w:rsidR="00BD1216" w:rsidRPr="00B85117" w:rsidRDefault="00BD1216">
      <w:pPr>
        <w:pStyle w:val="Tekstpodstawowywcity"/>
        <w:tabs>
          <w:tab w:val="left" w:pos="1260"/>
          <w:tab w:val="right" w:pos="6120"/>
        </w:tabs>
        <w:overflowPunct w:val="0"/>
        <w:autoSpaceDE w:val="0"/>
        <w:jc w:val="left"/>
        <w:textAlignment w:val="baseline"/>
      </w:pPr>
    </w:p>
    <w:p w:rsidR="00BD1216" w:rsidRPr="00B85117" w:rsidRDefault="00BD1216">
      <w:pPr>
        <w:pStyle w:val="Tekstpodstawowywcity"/>
        <w:numPr>
          <w:ilvl w:val="0"/>
          <w:numId w:val="5"/>
        </w:numPr>
        <w:tabs>
          <w:tab w:val="left" w:pos="900"/>
          <w:tab w:val="right" w:leader="dot" w:pos="7740"/>
        </w:tabs>
        <w:spacing w:line="360" w:lineRule="auto"/>
        <w:ind w:left="900"/>
      </w:pPr>
      <w:r w:rsidRPr="00B85117">
        <w:t>personel administracyjno-gospodarczy:</w:t>
      </w:r>
    </w:p>
    <w:p w:rsidR="00BD1216" w:rsidRPr="00B85117" w:rsidRDefault="00BD1216">
      <w:pPr>
        <w:pStyle w:val="Tekstpodstawowywcity"/>
        <w:numPr>
          <w:ilvl w:val="0"/>
          <w:numId w:val="8"/>
        </w:numPr>
        <w:tabs>
          <w:tab w:val="left" w:pos="1260"/>
          <w:tab w:val="right" w:leader="dot" w:pos="9000"/>
        </w:tabs>
        <w:overflowPunct w:val="0"/>
        <w:autoSpaceDE w:val="0"/>
        <w:ind w:left="1260"/>
        <w:jc w:val="left"/>
        <w:textAlignment w:val="baseline"/>
        <w:rPr>
          <w:sz w:val="18"/>
        </w:rPr>
      </w:pPr>
      <w:r w:rsidRPr="00B85117">
        <w:t xml:space="preserve"> </w:t>
      </w:r>
      <w:r w:rsidRPr="00B85117">
        <w:tab/>
      </w:r>
    </w:p>
    <w:p w:rsidR="00BD1216" w:rsidRPr="00B85117" w:rsidRDefault="00BD1216">
      <w:pPr>
        <w:pStyle w:val="Tekstpodstawowywcity"/>
        <w:tabs>
          <w:tab w:val="right" w:pos="6120"/>
        </w:tabs>
        <w:overflowPunct w:val="0"/>
        <w:autoSpaceDE w:val="0"/>
        <w:jc w:val="left"/>
        <w:textAlignment w:val="baseline"/>
      </w:pPr>
      <w:r w:rsidRPr="00B85117">
        <w:rPr>
          <w:sz w:val="18"/>
        </w:rPr>
        <w:tab/>
        <w:t>(Imię i nazwisko oraz funkcja)</w:t>
      </w:r>
    </w:p>
    <w:p w:rsidR="00BD1216" w:rsidRPr="00B85117" w:rsidRDefault="00BD1216">
      <w:pPr>
        <w:pStyle w:val="Tekstpodstawowywcity"/>
        <w:tabs>
          <w:tab w:val="right" w:pos="6120"/>
        </w:tabs>
        <w:overflowPunct w:val="0"/>
        <w:autoSpaceDE w:val="0"/>
        <w:jc w:val="left"/>
        <w:textAlignment w:val="baseline"/>
      </w:pPr>
    </w:p>
    <w:p w:rsidR="00BD1216" w:rsidRPr="00B85117" w:rsidRDefault="00BD1216">
      <w:pPr>
        <w:pStyle w:val="Tekstpodstawowywcity"/>
        <w:numPr>
          <w:ilvl w:val="0"/>
          <w:numId w:val="8"/>
        </w:numPr>
        <w:tabs>
          <w:tab w:val="left" w:pos="1260"/>
          <w:tab w:val="right" w:leader="dot" w:pos="9000"/>
        </w:tabs>
        <w:overflowPunct w:val="0"/>
        <w:autoSpaceDE w:val="0"/>
        <w:ind w:left="1260"/>
        <w:jc w:val="left"/>
        <w:textAlignment w:val="baseline"/>
        <w:rPr>
          <w:sz w:val="18"/>
        </w:rPr>
      </w:pPr>
      <w:r w:rsidRPr="00B85117">
        <w:t xml:space="preserve"> </w:t>
      </w:r>
      <w:r w:rsidRPr="00B85117">
        <w:tab/>
      </w:r>
    </w:p>
    <w:p w:rsidR="00BD1216" w:rsidRPr="00B85117" w:rsidRDefault="00BD1216">
      <w:pPr>
        <w:pStyle w:val="Tekstpodstawowywcity"/>
        <w:tabs>
          <w:tab w:val="right" w:pos="6120"/>
        </w:tabs>
        <w:overflowPunct w:val="0"/>
        <w:autoSpaceDE w:val="0"/>
        <w:jc w:val="left"/>
        <w:textAlignment w:val="baseline"/>
        <w:rPr>
          <w:sz w:val="18"/>
        </w:rPr>
      </w:pPr>
      <w:r w:rsidRPr="00B85117">
        <w:rPr>
          <w:sz w:val="18"/>
        </w:rPr>
        <w:tab/>
        <w:t>(Imię i nazwisko oraz funkcja)</w:t>
      </w:r>
    </w:p>
    <w:p w:rsidR="00BD1216" w:rsidRPr="00B85117" w:rsidRDefault="00BD1216">
      <w:pPr>
        <w:pStyle w:val="Tekstpodstawowywcity"/>
        <w:tabs>
          <w:tab w:val="right" w:pos="6120"/>
        </w:tabs>
        <w:overflowPunct w:val="0"/>
        <w:autoSpaceDE w:val="0"/>
        <w:jc w:val="left"/>
        <w:textAlignment w:val="baseline"/>
        <w:rPr>
          <w:sz w:val="18"/>
        </w:rPr>
      </w:pP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</w:tabs>
        <w:ind w:left="540"/>
      </w:pPr>
      <w:r w:rsidRPr="00B85117">
        <w:t>Świadczenie usług odbywa się w następujących dniach tygodnia i godzinach:</w:t>
      </w:r>
    </w:p>
    <w:p w:rsidR="00BD1216" w:rsidRPr="00B85117" w:rsidRDefault="00BD1216">
      <w:pPr>
        <w:pStyle w:val="Tekstpodstawowywcity"/>
        <w:ind w:firstLine="0"/>
      </w:pPr>
    </w:p>
    <w:tbl>
      <w:tblPr>
        <w:tblW w:w="0" w:type="auto"/>
        <w:tblInd w:w="1003" w:type="dxa"/>
        <w:tblLayout w:type="fixed"/>
        <w:tblLook w:val="0000"/>
      </w:tblPr>
      <w:tblGrid>
        <w:gridCol w:w="3598"/>
        <w:gridCol w:w="1351"/>
        <w:gridCol w:w="1361"/>
      </w:tblGrid>
      <w:tr w:rsidR="00BD1216" w:rsidRPr="00B85117">
        <w:trPr>
          <w:cantSplit/>
        </w:trPr>
        <w:tc>
          <w:tcPr>
            <w:tcW w:w="3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Dni tygodnia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Godziny funkcjonowania</w:t>
            </w:r>
          </w:p>
        </w:tc>
      </w:tr>
      <w:tr w:rsidR="00BD1216" w:rsidRPr="00B85117">
        <w:trPr>
          <w:cantSplit/>
        </w:trPr>
        <w:tc>
          <w:tcPr>
            <w:tcW w:w="3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Od godziny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Do godziny</w:t>
            </w:r>
          </w:p>
        </w:tc>
      </w:tr>
      <w:tr w:rsidR="00BD1216" w:rsidRPr="00B8511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Poniedziałek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</w:tr>
      <w:tr w:rsidR="00BD1216" w:rsidRPr="00B8511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Wtorek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</w:tr>
      <w:tr w:rsidR="00BD1216" w:rsidRPr="00B8511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Środa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</w:tr>
      <w:tr w:rsidR="00BD1216" w:rsidRPr="00B8511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Czwartek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</w:tr>
      <w:tr w:rsidR="00BD1216" w:rsidRPr="00B8511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Piątek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</w:tr>
      <w:tr w:rsidR="00BD1216" w:rsidRPr="00B8511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Sobota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</w:tr>
      <w:tr w:rsidR="00BD1216" w:rsidRPr="00B8511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Niedziela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</w:tr>
      <w:tr w:rsidR="00BD1216" w:rsidRPr="00B85117"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ind w:firstLine="0"/>
            </w:pPr>
            <w:r w:rsidRPr="00B85117">
              <w:t>Dni świąteczne i urzędowo wolne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16" w:rsidRPr="00B85117" w:rsidRDefault="00BD1216">
            <w:pPr>
              <w:pStyle w:val="Tekstpodstawowywcity"/>
              <w:snapToGrid w:val="0"/>
              <w:ind w:firstLine="0"/>
            </w:pPr>
          </w:p>
        </w:tc>
      </w:tr>
    </w:tbl>
    <w:p w:rsidR="00BD1216" w:rsidRPr="00B85117" w:rsidRDefault="00BD1216">
      <w:pPr>
        <w:pStyle w:val="Tekstpodstawowywcity"/>
        <w:ind w:firstLine="0"/>
      </w:pP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</w:tabs>
        <w:ind w:left="540"/>
      </w:pPr>
      <w:r w:rsidRPr="00B85117">
        <w:rPr>
          <w:b/>
        </w:rPr>
        <w:t>*</w:t>
      </w:r>
      <w:r w:rsidRPr="00B85117">
        <w:t xml:space="preserve"> Zakład pełni dyżur całodobowy / nie pełni dyżur całodobowego</w:t>
      </w:r>
    </w:p>
    <w:p w:rsidR="00BD1216" w:rsidRPr="00B85117" w:rsidRDefault="00BD1216">
      <w:pPr>
        <w:pStyle w:val="Tekstpodstawowywcity"/>
        <w:ind w:firstLine="0"/>
      </w:pP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</w:tabs>
        <w:ind w:left="540"/>
      </w:pPr>
      <w:r w:rsidRPr="00B85117">
        <w:rPr>
          <w:b/>
        </w:rPr>
        <w:t>*</w:t>
      </w:r>
      <w:r w:rsidRPr="00B85117">
        <w:t xml:space="preserve"> Zakład świadczy usługi całodobowe.  TAK / NIE</w:t>
      </w:r>
    </w:p>
    <w:p w:rsidR="00BD1216" w:rsidRPr="00B85117" w:rsidRDefault="00BD1216">
      <w:pPr>
        <w:pStyle w:val="Tekstpodstawowywcity"/>
      </w:pPr>
    </w:p>
    <w:p w:rsidR="00BD1216" w:rsidRPr="00B85117" w:rsidRDefault="00BD1216" w:rsidP="00B85117">
      <w:pPr>
        <w:pStyle w:val="Tekstpodstawowywcity"/>
        <w:jc w:val="left"/>
        <w:rPr>
          <w:b/>
          <w:sz w:val="28"/>
          <w:szCs w:val="28"/>
        </w:rPr>
        <w:sectPr w:rsidR="00BD1216" w:rsidRPr="00B851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79" w:right="1466" w:bottom="1078" w:left="1417" w:header="708" w:footer="708" w:gutter="0"/>
          <w:cols w:space="708"/>
          <w:docGrid w:linePitch="600" w:charSpace="32768"/>
        </w:sectPr>
      </w:pPr>
      <w:r w:rsidRPr="00B85117">
        <w:rPr>
          <w:b/>
          <w:sz w:val="34"/>
        </w:rPr>
        <w:t>*</w:t>
      </w:r>
      <w:r w:rsidRPr="00B85117">
        <w:rPr>
          <w:b/>
        </w:rPr>
        <w:tab/>
      </w:r>
      <w:r w:rsidRPr="00B85117">
        <w:rPr>
          <w:b/>
          <w:u w:val="single"/>
        </w:rPr>
        <w:t>niewłaściwe skreślić</w:t>
      </w:r>
    </w:p>
    <w:p w:rsidR="00BD1216" w:rsidRPr="00B85117" w:rsidRDefault="00BD1216">
      <w:pPr>
        <w:pStyle w:val="Nagwek1"/>
        <w:numPr>
          <w:ilvl w:val="0"/>
          <w:numId w:val="10"/>
        </w:numPr>
      </w:pPr>
      <w:r w:rsidRPr="00B85117">
        <w:rPr>
          <w:bCs w:val="0"/>
          <w:sz w:val="28"/>
          <w:szCs w:val="28"/>
        </w:rPr>
        <w:lastRenderedPageBreak/>
        <w:t>DOKUMNTACJA MEDYCZNA.</w:t>
      </w: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</w:tabs>
        <w:spacing w:line="300" w:lineRule="atLeast"/>
        <w:ind w:left="540"/>
      </w:pPr>
      <w:r w:rsidRPr="00B85117">
        <w:t>Dokumentacja weterynaryjna przechowywana jest w siedzibie zakładu przez okres trzech lat przy czym dokumentację obrotu detalicznego produktami leczniczymi weterynaryjnymi lekarz weterynarii przechowuje przez okres 5 lat od dnia jej sporządzenia.</w:t>
      </w: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</w:tabs>
        <w:spacing w:line="300" w:lineRule="atLeast"/>
        <w:ind w:left="540"/>
      </w:pPr>
      <w:r w:rsidRPr="00B85117">
        <w:t>Dokumentację weterynaryjną stanowią, w szczególności:</w:t>
      </w:r>
    </w:p>
    <w:p w:rsidR="00BD1216" w:rsidRPr="00B85117" w:rsidRDefault="00BD1216">
      <w:pPr>
        <w:pStyle w:val="Tekstpodstawowywcity"/>
        <w:numPr>
          <w:ilvl w:val="0"/>
          <w:numId w:val="2"/>
        </w:numPr>
        <w:tabs>
          <w:tab w:val="left" w:pos="900"/>
        </w:tabs>
        <w:spacing w:line="300" w:lineRule="atLeast"/>
        <w:ind w:left="900"/>
      </w:pPr>
      <w:r w:rsidRPr="00B85117">
        <w:t>książka kontroli zakładu,</w:t>
      </w:r>
    </w:p>
    <w:p w:rsidR="00BD1216" w:rsidRPr="00B85117" w:rsidRDefault="00BD1216">
      <w:pPr>
        <w:pStyle w:val="Tekstpodstawowywcity"/>
        <w:numPr>
          <w:ilvl w:val="0"/>
          <w:numId w:val="2"/>
        </w:numPr>
        <w:tabs>
          <w:tab w:val="left" w:pos="900"/>
        </w:tabs>
        <w:spacing w:line="300" w:lineRule="atLeast"/>
        <w:ind w:left="900"/>
        <w:rPr>
          <w:b/>
        </w:rPr>
      </w:pPr>
      <w:r w:rsidRPr="00B85117">
        <w:t>książka leczenia zwierząt,</w:t>
      </w:r>
    </w:p>
    <w:p w:rsidR="00BD1216" w:rsidRPr="00B85117" w:rsidRDefault="00BD1216">
      <w:pPr>
        <w:pStyle w:val="Tekstpodstawowywcity"/>
        <w:numPr>
          <w:ilvl w:val="0"/>
          <w:numId w:val="14"/>
        </w:numPr>
        <w:tabs>
          <w:tab w:val="left" w:pos="1260"/>
        </w:tabs>
        <w:spacing w:line="300" w:lineRule="atLeast"/>
        <w:ind w:left="1260"/>
        <w:rPr>
          <w:b/>
        </w:rPr>
      </w:pPr>
      <w:r w:rsidRPr="00B85117">
        <w:rPr>
          <w:b/>
        </w:rPr>
        <w:t>w formie papierowej książki leczenia zwierząt gospodarskich oraz zwierząt, z których pozyskane tkanki lub produkty są przeznaczone do spożycia przez ludzi,</w:t>
      </w:r>
    </w:p>
    <w:p w:rsidR="00BD1216" w:rsidRPr="00B85117" w:rsidRDefault="00BD1216">
      <w:pPr>
        <w:pStyle w:val="Tekstpodstawowywcity"/>
        <w:numPr>
          <w:ilvl w:val="0"/>
          <w:numId w:val="14"/>
        </w:numPr>
        <w:tabs>
          <w:tab w:val="left" w:pos="1260"/>
        </w:tabs>
        <w:spacing w:line="300" w:lineRule="atLeast"/>
        <w:ind w:left="1260"/>
      </w:pPr>
      <w:r w:rsidRPr="00B85117">
        <w:rPr>
          <w:b/>
        </w:rPr>
        <w:t>w formie papierowej lub elektronicznej książki leczenia zwierząt innych niż określone w lit. a</w:t>
      </w:r>
      <w:r w:rsidRPr="00B85117">
        <w:t>,</w:t>
      </w:r>
    </w:p>
    <w:p w:rsidR="00BD1216" w:rsidRPr="00B85117" w:rsidRDefault="00BD1216">
      <w:pPr>
        <w:pStyle w:val="Tekstpodstawowywcity"/>
        <w:numPr>
          <w:ilvl w:val="0"/>
          <w:numId w:val="2"/>
        </w:numPr>
        <w:tabs>
          <w:tab w:val="left" w:pos="900"/>
        </w:tabs>
        <w:spacing w:line="300" w:lineRule="atLeast"/>
        <w:ind w:left="900"/>
      </w:pPr>
      <w:r w:rsidRPr="00B85117">
        <w:t>książka kontroli środków odurzających i substancji psychotropowych;</w:t>
      </w:r>
    </w:p>
    <w:p w:rsidR="00BD1216" w:rsidRPr="00B85117" w:rsidRDefault="00BD1216">
      <w:pPr>
        <w:pStyle w:val="Tekstpodstawowywcity"/>
        <w:numPr>
          <w:ilvl w:val="0"/>
          <w:numId w:val="2"/>
        </w:numPr>
        <w:tabs>
          <w:tab w:val="left" w:pos="900"/>
        </w:tabs>
        <w:spacing w:line="300" w:lineRule="atLeast"/>
        <w:ind w:left="900"/>
        <w:rPr>
          <w:b/>
        </w:rPr>
      </w:pPr>
      <w:r w:rsidRPr="00B85117">
        <w:t>dokumentacja obrotu detalicznego produktami leczniczymi weterynaryjnymi;</w:t>
      </w:r>
    </w:p>
    <w:p w:rsidR="00BD1216" w:rsidRPr="00B85117" w:rsidRDefault="00BD1216">
      <w:pPr>
        <w:pStyle w:val="Tekstpodstawowywcity"/>
        <w:numPr>
          <w:ilvl w:val="0"/>
          <w:numId w:val="4"/>
        </w:numPr>
        <w:tabs>
          <w:tab w:val="left" w:pos="1260"/>
        </w:tabs>
        <w:spacing w:line="300" w:lineRule="atLeast"/>
        <w:ind w:hanging="1385"/>
        <w:rPr>
          <w:b/>
        </w:rPr>
      </w:pPr>
      <w:r w:rsidRPr="00B85117">
        <w:rPr>
          <w:b/>
        </w:rPr>
        <w:t>w formie papierowej,</w:t>
      </w:r>
    </w:p>
    <w:p w:rsidR="00BD1216" w:rsidRPr="00B85117" w:rsidRDefault="00BD1216">
      <w:pPr>
        <w:pStyle w:val="Tekstpodstawowywcity"/>
        <w:numPr>
          <w:ilvl w:val="0"/>
          <w:numId w:val="4"/>
        </w:numPr>
        <w:tabs>
          <w:tab w:val="left" w:pos="1260"/>
        </w:tabs>
        <w:spacing w:line="300" w:lineRule="atLeast"/>
        <w:ind w:hanging="1385"/>
      </w:pPr>
      <w:r w:rsidRPr="00B85117">
        <w:rPr>
          <w:b/>
        </w:rPr>
        <w:t>w formie elektronicznej z jednoczesnymi wydrukami komputerowymi,</w:t>
      </w:r>
    </w:p>
    <w:p w:rsidR="00BD1216" w:rsidRPr="00B85117" w:rsidRDefault="00BD1216">
      <w:pPr>
        <w:pStyle w:val="Tekstpodstawowywcity"/>
        <w:numPr>
          <w:ilvl w:val="0"/>
          <w:numId w:val="2"/>
        </w:numPr>
        <w:tabs>
          <w:tab w:val="left" w:pos="900"/>
        </w:tabs>
        <w:spacing w:line="300" w:lineRule="atLeast"/>
        <w:ind w:left="900"/>
      </w:pPr>
      <w:r w:rsidRPr="00B85117">
        <w:t>rejestry zakładowe, sprawozdania, wyniki badań, orzeczeń i zaświadczenia lekarsko-weterynaryjne, oświadczenia i zgody właścicieli zwierząt, korespondencja służbowa, polisy ubezpieczeniowe wraz z dokumentacją itp.</w:t>
      </w:r>
    </w:p>
    <w:p w:rsidR="00BD1216" w:rsidRPr="00B85117" w:rsidRDefault="00BD1216">
      <w:pPr>
        <w:pStyle w:val="Tekstpodstawowywcity"/>
        <w:spacing w:line="300" w:lineRule="atLeast"/>
      </w:pPr>
    </w:p>
    <w:p w:rsidR="00BD1216" w:rsidRPr="00B85117" w:rsidRDefault="00BD1216">
      <w:pPr>
        <w:pStyle w:val="Tekstpodstawowywcity"/>
        <w:spacing w:line="300" w:lineRule="atLeast"/>
      </w:pPr>
      <w:r w:rsidRPr="00B85117">
        <w:rPr>
          <w:b/>
          <w:sz w:val="34"/>
        </w:rPr>
        <w:t>*</w:t>
      </w:r>
      <w:r w:rsidRPr="00B85117">
        <w:rPr>
          <w:b/>
        </w:rPr>
        <w:tab/>
      </w:r>
      <w:r w:rsidRPr="00B85117">
        <w:rPr>
          <w:b/>
          <w:u w:val="single"/>
        </w:rPr>
        <w:t>niewłaściwe skreślić</w:t>
      </w:r>
    </w:p>
    <w:p w:rsidR="00BD1216" w:rsidRPr="00B85117" w:rsidRDefault="00BD1216">
      <w:pPr>
        <w:pStyle w:val="Tekstpodstawowywcity"/>
        <w:spacing w:line="300" w:lineRule="atLeast"/>
      </w:pPr>
    </w:p>
    <w:p w:rsidR="00BD1216" w:rsidRPr="00B85117" w:rsidRDefault="00BD1216">
      <w:pPr>
        <w:pStyle w:val="Nagwek1"/>
        <w:numPr>
          <w:ilvl w:val="0"/>
          <w:numId w:val="10"/>
        </w:numPr>
        <w:spacing w:line="360" w:lineRule="auto"/>
      </w:pPr>
      <w:r w:rsidRPr="00B85117">
        <w:rPr>
          <w:sz w:val="28"/>
          <w:szCs w:val="28"/>
        </w:rPr>
        <w:t>SZKOLENIA</w:t>
      </w: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  <w:tab w:val="right" w:leader="dot" w:pos="9000"/>
        </w:tabs>
        <w:spacing w:line="300" w:lineRule="atLeast"/>
        <w:ind w:left="540"/>
        <w:rPr>
          <w:sz w:val="18"/>
          <w:szCs w:val="18"/>
        </w:rPr>
      </w:pPr>
      <w:r w:rsidRPr="00B85117">
        <w:tab/>
      </w:r>
      <w:r w:rsidRPr="00B85117">
        <w:rPr>
          <w:b/>
          <w:sz w:val="34"/>
        </w:rPr>
        <w:t>*</w:t>
      </w:r>
      <w:r w:rsidRPr="00B85117">
        <w:rPr>
          <w:b/>
        </w:rPr>
        <w:t xml:space="preserve">prowadzi </w:t>
      </w:r>
      <w:r w:rsidRPr="00B85117">
        <w:t xml:space="preserve">/ </w:t>
      </w:r>
      <w:r w:rsidRPr="00B85117">
        <w:rPr>
          <w:b/>
          <w:sz w:val="34"/>
        </w:rPr>
        <w:t>*</w:t>
      </w:r>
      <w:r w:rsidRPr="00B85117">
        <w:rPr>
          <w:b/>
        </w:rPr>
        <w:t xml:space="preserve">nie prowadzi </w:t>
      </w:r>
      <w:r w:rsidRPr="00B85117">
        <w:t>/ szkolenia</w:t>
      </w:r>
    </w:p>
    <w:p w:rsidR="00BD1216" w:rsidRPr="00B85117" w:rsidRDefault="00BD1216">
      <w:pPr>
        <w:pStyle w:val="Tekstpodstawowywcity"/>
        <w:ind w:left="709" w:firstLine="709"/>
        <w:rPr>
          <w:sz w:val="18"/>
          <w:szCs w:val="18"/>
        </w:rPr>
      </w:pPr>
      <w:r w:rsidRPr="00B85117">
        <w:rPr>
          <w:sz w:val="18"/>
          <w:szCs w:val="18"/>
        </w:rPr>
        <w:t xml:space="preserve">(Nazwa skrócona zakładu) </w:t>
      </w:r>
      <w:r w:rsidRPr="00B85117">
        <w:rPr>
          <w:sz w:val="18"/>
          <w:szCs w:val="18"/>
        </w:rPr>
        <w:tab/>
      </w:r>
      <w:r w:rsidRPr="00B85117">
        <w:rPr>
          <w:b/>
        </w:rPr>
        <w:tab/>
      </w:r>
      <w:r w:rsidRPr="00B85117">
        <w:rPr>
          <w:sz w:val="18"/>
          <w:szCs w:val="18"/>
        </w:rPr>
        <w:t>(*niewłaściwe skreślić</w:t>
      </w:r>
      <w:r w:rsidRPr="00B85117">
        <w:t>)</w:t>
      </w:r>
    </w:p>
    <w:p w:rsidR="00BD1216" w:rsidRPr="00B85117" w:rsidRDefault="00BD1216">
      <w:pPr>
        <w:pStyle w:val="Tekstpodstawowywcity"/>
        <w:ind w:left="709" w:firstLine="709"/>
        <w:rPr>
          <w:sz w:val="18"/>
          <w:szCs w:val="18"/>
        </w:rPr>
      </w:pPr>
    </w:p>
    <w:p w:rsidR="00BD1216" w:rsidRPr="00B85117" w:rsidRDefault="00BD1216">
      <w:pPr>
        <w:pStyle w:val="Tekstpodstawowywcity"/>
        <w:spacing w:line="300" w:lineRule="atLeast"/>
        <w:rPr>
          <w:szCs w:val="28"/>
        </w:rPr>
      </w:pPr>
      <w:r w:rsidRPr="00B85117">
        <w:rPr>
          <w:szCs w:val="28"/>
        </w:rPr>
        <w:t>w zakresie:</w:t>
      </w:r>
    </w:p>
    <w:p w:rsidR="00BD1216" w:rsidRPr="00B85117" w:rsidRDefault="00BD1216">
      <w:pPr>
        <w:pStyle w:val="Tekstpodstawowywcity"/>
        <w:numPr>
          <w:ilvl w:val="0"/>
          <w:numId w:val="13"/>
        </w:numPr>
        <w:tabs>
          <w:tab w:val="left" w:pos="900"/>
          <w:tab w:val="right" w:leader="dot" w:pos="9000"/>
        </w:tabs>
        <w:spacing w:line="300" w:lineRule="atLeast"/>
        <w:ind w:left="900"/>
        <w:rPr>
          <w:szCs w:val="28"/>
        </w:rPr>
      </w:pPr>
      <w:r w:rsidRPr="00B85117">
        <w:rPr>
          <w:szCs w:val="28"/>
        </w:rPr>
        <w:t xml:space="preserve">szkolenia praktycznego uczniów szkół ponadgimnazjalnych </w:t>
      </w:r>
      <w:r w:rsidRPr="00B85117">
        <w:rPr>
          <w:szCs w:val="28"/>
        </w:rPr>
        <w:tab/>
      </w:r>
      <w:r w:rsidRPr="00B85117">
        <w:rPr>
          <w:szCs w:val="28"/>
        </w:rPr>
        <w:t></w:t>
      </w:r>
    </w:p>
    <w:p w:rsidR="00BD1216" w:rsidRPr="00B85117" w:rsidRDefault="00BD1216">
      <w:pPr>
        <w:pStyle w:val="Tekstpodstawowywcity"/>
        <w:numPr>
          <w:ilvl w:val="0"/>
          <w:numId w:val="13"/>
        </w:numPr>
        <w:tabs>
          <w:tab w:val="left" w:pos="900"/>
          <w:tab w:val="right" w:leader="dot" w:pos="9000"/>
        </w:tabs>
        <w:spacing w:line="300" w:lineRule="atLeast"/>
        <w:ind w:left="900"/>
        <w:rPr>
          <w:szCs w:val="28"/>
        </w:rPr>
      </w:pPr>
      <w:r w:rsidRPr="00B85117">
        <w:rPr>
          <w:szCs w:val="28"/>
        </w:rPr>
        <w:t xml:space="preserve">szkolenia praktyczne studentów wydziałów medycyny weterynaryjnej w zakresie wynikającym z programu studiów </w:t>
      </w:r>
      <w:r w:rsidRPr="00B85117">
        <w:rPr>
          <w:szCs w:val="28"/>
        </w:rPr>
        <w:tab/>
      </w:r>
      <w:r w:rsidRPr="00B85117">
        <w:rPr>
          <w:szCs w:val="28"/>
        </w:rPr>
        <w:t></w:t>
      </w:r>
    </w:p>
    <w:p w:rsidR="00BD1216" w:rsidRPr="00B85117" w:rsidRDefault="00BD1216">
      <w:pPr>
        <w:pStyle w:val="Tekstpodstawowywcity"/>
        <w:numPr>
          <w:ilvl w:val="0"/>
          <w:numId w:val="13"/>
        </w:numPr>
        <w:tabs>
          <w:tab w:val="left" w:pos="900"/>
          <w:tab w:val="right" w:leader="dot" w:pos="9000"/>
        </w:tabs>
        <w:spacing w:line="300" w:lineRule="atLeast"/>
        <w:ind w:left="900" w:right="23"/>
        <w:rPr>
          <w:szCs w:val="28"/>
        </w:rPr>
      </w:pPr>
      <w:r w:rsidRPr="00B85117">
        <w:rPr>
          <w:szCs w:val="28"/>
        </w:rPr>
        <w:t xml:space="preserve">szkolenia podyplomowe lekarzy weterynarii </w:t>
      </w:r>
      <w:r w:rsidRPr="00B85117">
        <w:rPr>
          <w:szCs w:val="28"/>
        </w:rPr>
        <w:tab/>
      </w:r>
      <w:r w:rsidRPr="00B85117">
        <w:rPr>
          <w:szCs w:val="28"/>
        </w:rPr>
        <w:t></w:t>
      </w:r>
    </w:p>
    <w:p w:rsidR="00BD1216" w:rsidRPr="00B85117" w:rsidRDefault="00BD1216">
      <w:pPr>
        <w:pStyle w:val="Tekstpodstawowywcity"/>
        <w:numPr>
          <w:ilvl w:val="0"/>
          <w:numId w:val="13"/>
        </w:numPr>
        <w:tabs>
          <w:tab w:val="left" w:pos="900"/>
          <w:tab w:val="right" w:leader="dot" w:pos="9000"/>
        </w:tabs>
        <w:spacing w:line="300" w:lineRule="atLeast"/>
        <w:ind w:left="900" w:right="23"/>
        <w:rPr>
          <w:szCs w:val="28"/>
        </w:rPr>
      </w:pPr>
      <w:r w:rsidRPr="00B85117">
        <w:rPr>
          <w:szCs w:val="28"/>
        </w:rPr>
        <w:t>szkolenia specjalizacyjne lekarzy weterynarii</w:t>
      </w:r>
      <w:r w:rsidRPr="00B85117">
        <w:rPr>
          <w:szCs w:val="28"/>
        </w:rPr>
        <w:tab/>
      </w:r>
      <w:r w:rsidRPr="00B85117">
        <w:rPr>
          <w:szCs w:val="28"/>
        </w:rPr>
        <w:t></w:t>
      </w: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  <w:tab w:val="right" w:leader="dot" w:pos="9000"/>
        </w:tabs>
        <w:spacing w:line="300" w:lineRule="atLeast"/>
        <w:ind w:left="540"/>
        <w:rPr>
          <w:b/>
        </w:rPr>
      </w:pPr>
      <w:r w:rsidRPr="00B85117">
        <w:rPr>
          <w:szCs w:val="28"/>
        </w:rPr>
        <w:t>Odpłatność za szkolenia o których mowa w ust. 1 lit. a lub b jest pobierana w wysokości określonej uchwałą</w:t>
      </w:r>
      <w:r w:rsidRPr="00B85117">
        <w:t xml:space="preserve"> Nr 24/2014/VI Krajowej Rady Lekarsko-Weterynaryjnej z dnia 10 czerwca 2014 r. w sprawie ustalenia wysokości odpłatności za szkolenie praktyczne uczniów szkół ponadgimnazjalnych i szkolenie praktyczne studentów wydziałów medycyny weterynaryjnej w zakresie wynikającym z programu studiów</w:t>
      </w:r>
      <w:r w:rsidRPr="00B85117">
        <w:rPr>
          <w:szCs w:val="28"/>
        </w:rPr>
        <w:t xml:space="preserve"> zmienionej uchwałą Nr 27/2014/VI Krajowej Rady Lekarsko-Weterynaryjnej w sprawie zmiany uchwały Nr 24/2014/VI Krajowej Rady Lekarsko-Weterynaryjnej z dnia 10 czerwca w sprawie ustalenia wysokości odpłatności za szkolenie praktyczne uczniów szkół ponadgimnazjalnych i szkolenie praktyczne studentów wydziałów medycyny weterynaryjnej w zakresie wynikającym z programu studiów.</w:t>
      </w:r>
    </w:p>
    <w:p w:rsidR="00BD1216" w:rsidRPr="00B85117" w:rsidRDefault="00BD1216">
      <w:pPr>
        <w:pStyle w:val="Tekstpodstawowywcity"/>
        <w:spacing w:line="300" w:lineRule="atLeast"/>
        <w:rPr>
          <w:b/>
        </w:rPr>
      </w:pPr>
    </w:p>
    <w:p w:rsidR="00BD1216" w:rsidRPr="00B85117" w:rsidRDefault="00BD1216">
      <w:pPr>
        <w:pStyle w:val="Nagwek1"/>
        <w:numPr>
          <w:ilvl w:val="0"/>
          <w:numId w:val="10"/>
        </w:numPr>
        <w:spacing w:line="300" w:lineRule="atLeast"/>
      </w:pPr>
      <w:r w:rsidRPr="00B85117">
        <w:rPr>
          <w:bCs w:val="0"/>
          <w:sz w:val="28"/>
          <w:szCs w:val="28"/>
        </w:rPr>
        <w:lastRenderedPageBreak/>
        <w:t>POSTANOWIENIA KOŃCOWE</w:t>
      </w: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  <w:tab w:val="right" w:leader="dot" w:pos="9000"/>
        </w:tabs>
        <w:spacing w:line="300" w:lineRule="atLeast"/>
        <w:ind w:left="540"/>
      </w:pPr>
      <w:r w:rsidRPr="00B85117">
        <w:t>Zakład rozpoczyna działalność z dniem wpisu do ewidencji zakładów leczniczych dla zwierząt prowadzonej przez okręgową radę lekarsko-weterynaryjną.</w:t>
      </w: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  <w:tab w:val="right" w:leader="dot" w:pos="9000"/>
        </w:tabs>
        <w:spacing w:line="300" w:lineRule="atLeast"/>
        <w:ind w:left="540"/>
      </w:pPr>
      <w:r w:rsidRPr="00B85117">
        <w:t>Regulamin wchodzi w życie z dniem zarejestrowania Zakładu w ewidencji.</w:t>
      </w: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  <w:tab w:val="right" w:leader="dot" w:pos="9000"/>
        </w:tabs>
        <w:spacing w:line="300" w:lineRule="atLeast"/>
        <w:ind w:left="540"/>
      </w:pPr>
      <w:r w:rsidRPr="00B85117">
        <w:t>Zakład jest zobowiązany zgłosić organowi prowadzącemu ewidencję, zmiany stanu faktycznego i prawnego odnoszące się do zakładu leczniczego dla zwierząt, powstałe po wpisie do ewidencji i dotyczące danych zawartych w ewidencji w terminie 30 dni od daty dokonania zmiany.</w:t>
      </w:r>
    </w:p>
    <w:p w:rsidR="00BD1216" w:rsidRPr="00B85117" w:rsidRDefault="00BD1216">
      <w:pPr>
        <w:pStyle w:val="Tekstpodstawowywcity"/>
        <w:numPr>
          <w:ilvl w:val="1"/>
          <w:numId w:val="10"/>
        </w:numPr>
        <w:tabs>
          <w:tab w:val="left" w:pos="540"/>
          <w:tab w:val="right" w:leader="dot" w:pos="9000"/>
        </w:tabs>
        <w:spacing w:line="300" w:lineRule="atLeast"/>
        <w:ind w:left="540"/>
      </w:pPr>
      <w:r w:rsidRPr="00B85117">
        <w:t>Wszelkie zmiany niniejszego regulaminu wymagają formy pisemnej.</w:t>
      </w:r>
    </w:p>
    <w:p w:rsidR="00BD1216" w:rsidRPr="00B85117" w:rsidRDefault="00BD1216">
      <w:pPr>
        <w:pStyle w:val="Tekstpodstawowywcity"/>
        <w:spacing w:line="300" w:lineRule="atLeast"/>
      </w:pPr>
    </w:p>
    <w:p w:rsidR="00B85117" w:rsidRDefault="00B85117">
      <w:pPr>
        <w:pStyle w:val="Tekstpodstawowywcity"/>
        <w:ind w:left="4680" w:firstLine="0"/>
        <w:jc w:val="center"/>
        <w:rPr>
          <w:b/>
          <w:bCs/>
        </w:rPr>
      </w:pPr>
    </w:p>
    <w:p w:rsidR="00B85117" w:rsidRDefault="00B85117">
      <w:pPr>
        <w:pStyle w:val="Tekstpodstawowywcity"/>
        <w:ind w:left="4680" w:firstLine="0"/>
        <w:jc w:val="center"/>
        <w:rPr>
          <w:b/>
          <w:bCs/>
        </w:rPr>
      </w:pPr>
    </w:p>
    <w:p w:rsidR="00B85117" w:rsidRDefault="00B85117">
      <w:pPr>
        <w:pStyle w:val="Tekstpodstawowywcity"/>
        <w:ind w:left="4680" w:firstLine="0"/>
        <w:jc w:val="center"/>
        <w:rPr>
          <w:b/>
          <w:bCs/>
        </w:rPr>
      </w:pPr>
    </w:p>
    <w:p w:rsidR="00B85117" w:rsidRDefault="00B85117">
      <w:pPr>
        <w:pStyle w:val="Tekstpodstawowywcity"/>
        <w:ind w:left="4680" w:firstLine="0"/>
        <w:jc w:val="center"/>
        <w:rPr>
          <w:b/>
          <w:bCs/>
        </w:rPr>
      </w:pPr>
    </w:p>
    <w:p w:rsidR="00BD1216" w:rsidRPr="00B85117" w:rsidRDefault="00BD1216">
      <w:pPr>
        <w:pStyle w:val="Tekstpodstawowywcity"/>
        <w:ind w:left="4680" w:firstLine="0"/>
        <w:jc w:val="center"/>
      </w:pPr>
      <w:r w:rsidRPr="00B85117">
        <w:rPr>
          <w:b/>
          <w:bCs/>
        </w:rPr>
        <w:t>Niniejszy regulamin nadaję:</w:t>
      </w:r>
    </w:p>
    <w:p w:rsidR="00BD1216" w:rsidRPr="00B85117" w:rsidRDefault="00BD1216">
      <w:pPr>
        <w:pStyle w:val="Tekstpodstawowywcity"/>
        <w:ind w:left="4680" w:firstLine="0"/>
        <w:jc w:val="center"/>
      </w:pPr>
    </w:p>
    <w:p w:rsidR="00BD1216" w:rsidRPr="00B85117" w:rsidRDefault="00BD1216">
      <w:pPr>
        <w:pStyle w:val="Tekstpodstawowywcity"/>
        <w:ind w:left="4680" w:firstLine="0"/>
        <w:jc w:val="center"/>
      </w:pPr>
    </w:p>
    <w:p w:rsidR="00BD1216" w:rsidRPr="00B85117" w:rsidRDefault="00BD1216">
      <w:pPr>
        <w:pStyle w:val="Tekstpodstawowywcity"/>
        <w:ind w:left="4680" w:firstLine="0"/>
        <w:jc w:val="center"/>
      </w:pPr>
    </w:p>
    <w:p w:rsidR="00BD1216" w:rsidRPr="00B85117" w:rsidRDefault="00BD1216">
      <w:pPr>
        <w:pStyle w:val="Tekstpodstawowywcity"/>
        <w:tabs>
          <w:tab w:val="right" w:leader="dot" w:pos="9000"/>
        </w:tabs>
        <w:ind w:left="4680" w:firstLine="0"/>
        <w:jc w:val="center"/>
        <w:rPr>
          <w:sz w:val="18"/>
        </w:rPr>
      </w:pPr>
      <w:r w:rsidRPr="00B85117">
        <w:tab/>
      </w:r>
    </w:p>
    <w:p w:rsidR="00BD1216" w:rsidRPr="00B85117" w:rsidRDefault="00BD1216" w:rsidP="00FE0955">
      <w:pPr>
        <w:pStyle w:val="Tekstpodstawowywcity"/>
        <w:ind w:left="4680" w:firstLine="0"/>
        <w:jc w:val="center"/>
      </w:pPr>
      <w:r w:rsidRPr="00B85117">
        <w:rPr>
          <w:sz w:val="18"/>
        </w:rPr>
        <w:t>(Imię i nazwisko właściciela zakładu i podpi</w:t>
      </w:r>
      <w:r w:rsidR="00FE0955">
        <w:rPr>
          <w:sz w:val="18"/>
        </w:rPr>
        <w:t>s)</w:t>
      </w:r>
    </w:p>
    <w:sectPr w:rsidR="00BD1216" w:rsidRPr="00B85117">
      <w:headerReference w:type="default" r:id="rId14"/>
      <w:footerReference w:type="default" r:id="rId15"/>
      <w:pgSz w:w="11906" w:h="16838"/>
      <w:pgMar w:top="107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81" w:rsidRDefault="00B63581" w:rsidP="00B85117">
      <w:r>
        <w:separator/>
      </w:r>
    </w:p>
  </w:endnote>
  <w:endnote w:type="continuationSeparator" w:id="0">
    <w:p w:rsidR="00B63581" w:rsidRDefault="00B63581" w:rsidP="00B85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AE" w:rsidRDefault="00623AA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AE" w:rsidRDefault="00623AA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AE" w:rsidRDefault="00623AAE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5" w:rsidRDefault="00FE09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81" w:rsidRDefault="00B63581" w:rsidP="00B85117">
      <w:r>
        <w:separator/>
      </w:r>
    </w:p>
  </w:footnote>
  <w:footnote w:type="continuationSeparator" w:id="0">
    <w:p w:rsidR="00B63581" w:rsidRDefault="00B63581" w:rsidP="00B85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AE" w:rsidRDefault="00623AA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D5" w:rsidRDefault="00C82CD5" w:rsidP="00C82CD5">
    <w:pPr>
      <w:pStyle w:val="Nagwek"/>
      <w:jc w:val="right"/>
    </w:pPr>
    <w:r>
      <w:t xml:space="preserve">Załącznik do uchwały KRLW </w:t>
    </w:r>
    <w:r>
      <w:br/>
      <w:t>Nr 65/2015/VI z dn. 10.12.2015</w:t>
    </w:r>
  </w:p>
  <w:p w:rsidR="00C82CD5" w:rsidRDefault="00C82CD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AE" w:rsidRDefault="00623AA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955" w:rsidRDefault="00FE0955" w:rsidP="00C82CD5">
    <w:pPr>
      <w:pStyle w:val="Nagwek"/>
      <w:jc w:val="right"/>
    </w:pPr>
    <w:r>
      <w:t xml:space="preserve">Załącznik do uchwały KRLW </w:t>
    </w:r>
    <w:r>
      <w:br/>
      <w:t>Nr 65/2015/VI z dn. 10.12.2015</w:t>
    </w:r>
  </w:p>
  <w:p w:rsidR="00FE0955" w:rsidRDefault="00FE095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lowerLetter"/>
      <w:lvlText w:val="*%1."/>
      <w:lvlJc w:val="left"/>
      <w:pPr>
        <w:tabs>
          <w:tab w:val="num" w:pos="709"/>
        </w:tabs>
        <w:ind w:left="2285" w:hanging="360"/>
      </w:pPr>
      <w:rPr>
        <w:rFonts w:hint="default"/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2285"/>
        </w:tabs>
        <w:ind w:left="2285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lowerLetter"/>
      <w:lvlText w:val="%1."/>
      <w:lvlJc w:val="left"/>
      <w:pPr>
        <w:tabs>
          <w:tab w:val="num" w:pos="2285"/>
        </w:tabs>
        <w:ind w:left="2285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</w:abstractNum>
  <w:abstractNum w:abstractNumId="9">
    <w:nsid w:val="0000000A"/>
    <w:multiLevelType w:val="multilevel"/>
    <w:tmpl w:val="CE24E770"/>
    <w:name w:val="WW8Num13"/>
    <w:lvl w:ilvl="0">
      <w:start w:val="1"/>
      <w:numFmt w:val="upperRoman"/>
      <w:lvlText w:val="Dział %1."/>
      <w:lvlJc w:val="right"/>
      <w:pPr>
        <w:tabs>
          <w:tab w:val="num" w:pos="1080"/>
        </w:tabs>
        <w:ind w:left="1080" w:hanging="180"/>
      </w:pPr>
      <w:rPr>
        <w:rFonts w:hint="default"/>
        <w:b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5911"/>
        </w:tabs>
        <w:ind w:left="5911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Cs w:val="28"/>
      </w:rPr>
    </w:lvl>
  </w:abstractNum>
  <w:abstractNum w:abstractNumId="13">
    <w:nsid w:val="0000000E"/>
    <w:multiLevelType w:val="singleLevel"/>
    <w:tmpl w:val="0000000E"/>
    <w:name w:val="WW8Num18"/>
    <w:lvl w:ilvl="0">
      <w:start w:val="1"/>
      <w:numFmt w:val="lowerLetter"/>
      <w:lvlText w:val="*%1."/>
      <w:lvlJc w:val="left"/>
      <w:pPr>
        <w:tabs>
          <w:tab w:val="num" w:pos="2285"/>
        </w:tabs>
        <w:ind w:left="2285" w:hanging="360"/>
      </w:pPr>
      <w:rPr>
        <w:rFonts w:hint="default"/>
      </w:rPr>
    </w:lvl>
  </w:abstractNum>
  <w:abstractNum w:abstractNumId="14">
    <w:nsid w:val="0000000F"/>
    <w:multiLevelType w:val="multilevel"/>
    <w:tmpl w:val="0000000F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3B3"/>
    <w:rsid w:val="00063AA7"/>
    <w:rsid w:val="000C60D8"/>
    <w:rsid w:val="00100BC1"/>
    <w:rsid w:val="00267D1F"/>
    <w:rsid w:val="00493ADB"/>
    <w:rsid w:val="00550A30"/>
    <w:rsid w:val="005A0F6F"/>
    <w:rsid w:val="005B2705"/>
    <w:rsid w:val="005F7910"/>
    <w:rsid w:val="00616CC6"/>
    <w:rsid w:val="0062345E"/>
    <w:rsid w:val="00623AAE"/>
    <w:rsid w:val="006763F6"/>
    <w:rsid w:val="006E4468"/>
    <w:rsid w:val="008465B7"/>
    <w:rsid w:val="008E7182"/>
    <w:rsid w:val="009747F9"/>
    <w:rsid w:val="00995D63"/>
    <w:rsid w:val="00996BA5"/>
    <w:rsid w:val="00A107E9"/>
    <w:rsid w:val="00B26805"/>
    <w:rsid w:val="00B63581"/>
    <w:rsid w:val="00B85117"/>
    <w:rsid w:val="00BC06FB"/>
    <w:rsid w:val="00BD1216"/>
    <w:rsid w:val="00C534D7"/>
    <w:rsid w:val="00C82CD5"/>
    <w:rsid w:val="00D4783F"/>
    <w:rsid w:val="00E913B3"/>
    <w:rsid w:val="00EB2C1C"/>
    <w:rsid w:val="00EC4C61"/>
    <w:rsid w:val="00FE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/>
    </w:rPr>
  </w:style>
  <w:style w:type="character" w:customStyle="1" w:styleId="WW8Num4z1">
    <w:name w:val="WW8Num4z1"/>
    <w:rPr>
      <w:rFonts w:hint="default"/>
      <w:b/>
      <w:sz w:val="24"/>
      <w:szCs w:val="24"/>
    </w:rPr>
  </w:style>
  <w:style w:type="character" w:customStyle="1" w:styleId="WW8Num4z2">
    <w:name w:val="WW8Num4z2"/>
    <w:rPr>
      <w:b w:val="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Times New Roman" w:eastAsia="Times New Roman" w:hAnsi="Times New Roman" w:cs="Times New Roman"/>
      <w:b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/>
    </w:rPr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  <w:rPr>
      <w:b w:val="0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/>
      <w:bCs w:val="0"/>
      <w:sz w:val="28"/>
      <w:szCs w:val="28"/>
    </w:rPr>
  </w:style>
  <w:style w:type="character" w:customStyle="1" w:styleId="WW8Num13z1">
    <w:name w:val="WW8Num13z1"/>
    <w:rPr>
      <w:rFonts w:hint="default"/>
      <w:b/>
      <w:sz w:val="24"/>
      <w:szCs w:val="24"/>
    </w:rPr>
  </w:style>
  <w:style w:type="character" w:customStyle="1" w:styleId="WW8Num13z2">
    <w:name w:val="WW8Num13z2"/>
    <w:rPr>
      <w:b w:val="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szCs w:val="28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firstLine="431"/>
      <w:jc w:val="both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link w:val="NagwekZnak"/>
    <w:uiPriority w:val="99"/>
    <w:unhideWhenUsed/>
    <w:rsid w:val="00B85117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B85117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5117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B85117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A7C79-8787-420A-BB34-AFC99A0C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Michał</dc:creator>
  <cp:lastModifiedBy>Rafał</cp:lastModifiedBy>
  <cp:revision>2</cp:revision>
  <cp:lastPrinted>2016-01-29T08:25:00Z</cp:lastPrinted>
  <dcterms:created xsi:type="dcterms:W3CDTF">2016-02-05T14:48:00Z</dcterms:created>
  <dcterms:modified xsi:type="dcterms:W3CDTF">2016-02-05T14:48:00Z</dcterms:modified>
</cp:coreProperties>
</file>